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11D2A" w14:textId="6CBFD694" w:rsidR="009F46AF" w:rsidRPr="009F46AF" w:rsidRDefault="009F46AF" w:rsidP="00F146AB">
      <w:pPr>
        <w:pStyle w:val="Tytu"/>
        <w:spacing w:line="360" w:lineRule="auto"/>
        <w:ind w:left="30"/>
        <w:rPr>
          <w:rFonts w:ascii="Arial" w:hAnsi="Arial" w:cs="Arial"/>
          <w:b w:val="0"/>
          <w:i/>
          <w:iCs/>
          <w:sz w:val="22"/>
          <w:szCs w:val="22"/>
        </w:rPr>
      </w:pPr>
      <w:r>
        <w:rPr>
          <w:rFonts w:ascii="Arial" w:hAnsi="Arial" w:cs="Arial"/>
          <w:bCs w:val="0"/>
          <w:sz w:val="22"/>
          <w:szCs w:val="22"/>
        </w:rPr>
        <w:t xml:space="preserve">                                                            </w:t>
      </w:r>
      <w:r w:rsidRPr="009F46AF">
        <w:rPr>
          <w:rFonts w:ascii="Arial" w:hAnsi="Arial" w:cs="Arial"/>
          <w:b w:val="0"/>
          <w:i/>
          <w:iCs/>
          <w:sz w:val="22"/>
          <w:szCs w:val="22"/>
        </w:rPr>
        <w:t>Załącznik nr 2 do zapytania ofertowego</w:t>
      </w:r>
    </w:p>
    <w:p w14:paraId="0C182B9B" w14:textId="7AE302D8" w:rsidR="00F146AB" w:rsidRDefault="009F46AF" w:rsidP="00F146AB">
      <w:pPr>
        <w:pStyle w:val="Tytu"/>
        <w:spacing w:line="360" w:lineRule="auto"/>
        <w:ind w:left="30"/>
        <w:rPr>
          <w:rFonts w:ascii="Arial" w:hAnsi="Arial" w:cs="Arial"/>
          <w:sz w:val="22"/>
          <w:szCs w:val="22"/>
        </w:rPr>
      </w:pPr>
      <w:r>
        <w:rPr>
          <w:rFonts w:ascii="Arial" w:hAnsi="Arial" w:cs="Arial"/>
          <w:bCs w:val="0"/>
          <w:sz w:val="22"/>
          <w:szCs w:val="22"/>
        </w:rPr>
        <w:t xml:space="preserve"> WZÓR </w:t>
      </w:r>
      <w:r w:rsidR="00F146AB">
        <w:rPr>
          <w:rFonts w:ascii="Arial" w:hAnsi="Arial" w:cs="Arial"/>
          <w:bCs w:val="0"/>
          <w:sz w:val="22"/>
          <w:szCs w:val="22"/>
        </w:rPr>
        <w:t>UMOW</w:t>
      </w:r>
      <w:r>
        <w:rPr>
          <w:rFonts w:ascii="Arial" w:hAnsi="Arial" w:cs="Arial"/>
          <w:bCs w:val="0"/>
          <w:sz w:val="22"/>
          <w:szCs w:val="22"/>
        </w:rPr>
        <w:t xml:space="preserve">Y </w:t>
      </w:r>
      <w:r w:rsidR="00F146AB">
        <w:rPr>
          <w:rFonts w:ascii="Arial" w:hAnsi="Arial" w:cs="Arial"/>
          <w:bCs w:val="0"/>
          <w:sz w:val="22"/>
          <w:szCs w:val="22"/>
        </w:rPr>
        <w:t xml:space="preserve"> nr ……………..</w:t>
      </w:r>
    </w:p>
    <w:p w14:paraId="164D8272" w14:textId="77777777" w:rsidR="00F146AB" w:rsidRDefault="00F146AB" w:rsidP="00F146AB">
      <w:pPr>
        <w:pStyle w:val="Domynie"/>
        <w:spacing w:line="360" w:lineRule="auto"/>
        <w:rPr>
          <w:rFonts w:ascii="Arial" w:hAnsi="Arial" w:cs="Arial"/>
          <w:sz w:val="22"/>
          <w:szCs w:val="22"/>
        </w:rPr>
      </w:pPr>
    </w:p>
    <w:p w14:paraId="36921E8A" w14:textId="77777777" w:rsidR="00F146AB" w:rsidRDefault="00F146AB" w:rsidP="00F146AB">
      <w:pPr>
        <w:pStyle w:val="Domynie"/>
        <w:spacing w:line="360" w:lineRule="auto"/>
        <w:jc w:val="both"/>
        <w:rPr>
          <w:rFonts w:ascii="Arial" w:hAnsi="Arial" w:cs="Arial"/>
          <w:sz w:val="22"/>
          <w:szCs w:val="22"/>
        </w:rPr>
      </w:pPr>
      <w:r>
        <w:rPr>
          <w:rFonts w:ascii="Arial" w:hAnsi="Arial" w:cs="Arial"/>
          <w:sz w:val="22"/>
          <w:szCs w:val="22"/>
        </w:rPr>
        <w:t xml:space="preserve">W dniu </w:t>
      </w:r>
      <w:r>
        <w:rPr>
          <w:rFonts w:ascii="Arial" w:hAnsi="Arial" w:cs="Arial"/>
          <w:i/>
          <w:sz w:val="22"/>
          <w:szCs w:val="22"/>
        </w:rPr>
        <w:t>………….. roku</w:t>
      </w:r>
      <w:r>
        <w:rPr>
          <w:rFonts w:ascii="Arial" w:hAnsi="Arial" w:cs="Arial"/>
          <w:sz w:val="22"/>
          <w:szCs w:val="22"/>
        </w:rPr>
        <w:t xml:space="preserve"> w …………….. pomiędzy</w:t>
      </w:r>
    </w:p>
    <w:p w14:paraId="1EAA66C8" w14:textId="77777777" w:rsidR="00F146AB" w:rsidRDefault="00F146AB" w:rsidP="00F146AB">
      <w:pPr>
        <w:pStyle w:val="Domynie"/>
        <w:spacing w:line="360" w:lineRule="auto"/>
        <w:jc w:val="both"/>
        <w:rPr>
          <w:rFonts w:ascii="Arial" w:hAnsi="Arial" w:cs="Arial"/>
          <w:sz w:val="22"/>
          <w:szCs w:val="22"/>
        </w:rPr>
      </w:pPr>
      <w:r>
        <w:rPr>
          <w:rFonts w:ascii="Arial" w:hAnsi="Arial" w:cs="Arial"/>
          <w:sz w:val="22"/>
          <w:szCs w:val="22"/>
        </w:rPr>
        <w:t>…………………………………………………………………………………………………………, reprezentowanym przez …………………………………………………………… …………………………………………………………………………………………………</w:t>
      </w:r>
    </w:p>
    <w:p w14:paraId="0A35C78C" w14:textId="77777777" w:rsidR="00F146AB" w:rsidRDefault="00F146AB" w:rsidP="00F146AB">
      <w:pPr>
        <w:pStyle w:val="Domynie"/>
        <w:spacing w:line="360" w:lineRule="auto"/>
        <w:rPr>
          <w:rFonts w:ascii="Arial" w:hAnsi="Arial" w:cs="Arial"/>
          <w:sz w:val="22"/>
          <w:szCs w:val="22"/>
        </w:rPr>
      </w:pPr>
      <w:r>
        <w:rPr>
          <w:rFonts w:ascii="Arial" w:hAnsi="Arial" w:cs="Arial"/>
          <w:sz w:val="22"/>
          <w:szCs w:val="22"/>
        </w:rPr>
        <w:t xml:space="preserve">zwanym dalej „Zamawiającym”, </w:t>
      </w:r>
    </w:p>
    <w:p w14:paraId="4C3504E0" w14:textId="77777777" w:rsidR="00F146AB" w:rsidRDefault="00F146AB" w:rsidP="00F146AB">
      <w:pPr>
        <w:pStyle w:val="Domynie"/>
        <w:spacing w:line="360" w:lineRule="auto"/>
        <w:rPr>
          <w:rFonts w:ascii="Arial" w:hAnsi="Arial" w:cs="Arial"/>
          <w:sz w:val="22"/>
          <w:szCs w:val="22"/>
        </w:rPr>
      </w:pPr>
      <w:r>
        <w:rPr>
          <w:rFonts w:ascii="Arial" w:hAnsi="Arial" w:cs="Arial"/>
          <w:sz w:val="22"/>
          <w:szCs w:val="22"/>
        </w:rPr>
        <w:t>a</w:t>
      </w:r>
    </w:p>
    <w:p w14:paraId="2908D600" w14:textId="77777777" w:rsidR="00F146AB" w:rsidRDefault="00F146AB" w:rsidP="00F146AB">
      <w:pPr>
        <w:spacing w:line="360" w:lineRule="auto"/>
        <w:rPr>
          <w:rFonts w:ascii="Arial" w:hAnsi="Arial" w:cs="Arial"/>
          <w:sz w:val="22"/>
          <w:szCs w:val="22"/>
        </w:rPr>
      </w:pPr>
      <w:r>
        <w:rPr>
          <w:rFonts w:ascii="Arial" w:hAnsi="Arial" w:cs="Arial"/>
          <w:sz w:val="22"/>
          <w:szCs w:val="22"/>
        </w:rPr>
        <w:t xml:space="preserve">................................................................................................. </w:t>
      </w:r>
    </w:p>
    <w:p w14:paraId="5306828F" w14:textId="77777777" w:rsidR="00F146AB" w:rsidRDefault="00F146AB" w:rsidP="00F146AB">
      <w:pPr>
        <w:spacing w:line="360" w:lineRule="auto"/>
        <w:rPr>
          <w:rFonts w:ascii="Arial" w:hAnsi="Arial" w:cs="Arial"/>
          <w:sz w:val="22"/>
          <w:szCs w:val="22"/>
        </w:rPr>
      </w:pPr>
      <w:r>
        <w:rPr>
          <w:rFonts w:ascii="Arial" w:hAnsi="Arial" w:cs="Arial"/>
          <w:sz w:val="22"/>
          <w:szCs w:val="22"/>
        </w:rPr>
        <w:t xml:space="preserve">NIP ...................................., REGON ........................................ </w:t>
      </w:r>
    </w:p>
    <w:p w14:paraId="3BCB8982" w14:textId="77777777" w:rsidR="00F146AB" w:rsidRDefault="00F146AB" w:rsidP="00F146AB">
      <w:pPr>
        <w:spacing w:line="360" w:lineRule="auto"/>
        <w:rPr>
          <w:rFonts w:ascii="Arial" w:hAnsi="Arial" w:cs="Arial"/>
          <w:sz w:val="22"/>
          <w:szCs w:val="22"/>
          <w:lang w:eastAsia="ar-SA" w:bidi="ar-SA"/>
        </w:rPr>
      </w:pPr>
      <w:r>
        <w:rPr>
          <w:rFonts w:ascii="Arial" w:hAnsi="Arial" w:cs="Arial"/>
          <w:sz w:val="22"/>
          <w:szCs w:val="22"/>
        </w:rPr>
        <w:t xml:space="preserve">z siedzibą w ............................................................................... reprezentowanym przez: </w:t>
      </w:r>
    </w:p>
    <w:p w14:paraId="0A6706BD" w14:textId="77777777" w:rsidR="00F146AB" w:rsidRDefault="00F146AB" w:rsidP="00F146AB">
      <w:pPr>
        <w:pStyle w:val="Domynie"/>
        <w:tabs>
          <w:tab w:val="left" w:pos="567"/>
          <w:tab w:val="left" w:pos="3969"/>
          <w:tab w:val="left" w:pos="4962"/>
        </w:tabs>
        <w:spacing w:line="360" w:lineRule="auto"/>
        <w:rPr>
          <w:rFonts w:ascii="Arial" w:hAnsi="Arial" w:cs="Arial"/>
          <w:sz w:val="22"/>
          <w:szCs w:val="22"/>
        </w:rPr>
      </w:pPr>
      <w:r>
        <w:rPr>
          <w:rFonts w:ascii="Arial" w:hAnsi="Arial" w:cs="Arial"/>
          <w:sz w:val="22"/>
          <w:szCs w:val="22"/>
          <w:lang w:eastAsia="ar-SA" w:bidi="ar-SA"/>
        </w:rPr>
        <w:t>.................................................................................................</w:t>
      </w:r>
    </w:p>
    <w:p w14:paraId="2D7A3137" w14:textId="77777777" w:rsidR="00F146AB" w:rsidRDefault="00F146AB" w:rsidP="00F146AB">
      <w:pPr>
        <w:pStyle w:val="Domynie"/>
        <w:tabs>
          <w:tab w:val="left" w:pos="567"/>
          <w:tab w:val="left" w:pos="3969"/>
          <w:tab w:val="left" w:pos="4962"/>
        </w:tabs>
        <w:spacing w:line="360" w:lineRule="auto"/>
        <w:rPr>
          <w:rFonts w:ascii="Arial" w:hAnsi="Arial" w:cs="Arial"/>
          <w:color w:val="000000"/>
          <w:sz w:val="22"/>
          <w:szCs w:val="22"/>
        </w:rPr>
      </w:pPr>
      <w:r>
        <w:rPr>
          <w:rFonts w:ascii="Arial" w:hAnsi="Arial" w:cs="Arial"/>
          <w:sz w:val="22"/>
          <w:szCs w:val="22"/>
        </w:rPr>
        <w:t>zwanym dalej „Wykonawcą”</w:t>
      </w:r>
    </w:p>
    <w:p w14:paraId="43BED96E" w14:textId="67B48025" w:rsidR="00F146AB" w:rsidRDefault="00F146AB" w:rsidP="00F146AB">
      <w:pPr>
        <w:autoSpaceDE w:val="0"/>
        <w:spacing w:line="360" w:lineRule="auto"/>
        <w:jc w:val="both"/>
        <w:rPr>
          <w:rFonts w:ascii="Arial" w:hAnsi="Arial" w:cs="Arial"/>
          <w:sz w:val="22"/>
          <w:szCs w:val="22"/>
          <w:shd w:val="clear" w:color="auto" w:fill="FFFFFF"/>
        </w:rPr>
      </w:pPr>
      <w:r>
        <w:rPr>
          <w:rFonts w:ascii="Arial" w:hAnsi="Arial" w:cs="Arial"/>
          <w:color w:val="000000"/>
          <w:sz w:val="22"/>
          <w:szCs w:val="22"/>
        </w:rPr>
        <w:t>w rezultacie dokonania przez Zamawiającego wyboru oferty Wykonawcy w zamówieniu pn.</w:t>
      </w:r>
      <w:r>
        <w:rPr>
          <w:rFonts w:ascii="Arial" w:eastAsia="Calibri" w:hAnsi="Arial" w:cs="Arial"/>
          <w:color w:val="000000"/>
          <w:sz w:val="22"/>
          <w:szCs w:val="22"/>
          <w:lang w:eastAsia="ar-SA" w:bidi="ar-SA"/>
        </w:rPr>
        <w:t xml:space="preserve"> „</w:t>
      </w:r>
      <w:r w:rsidR="00FD7706">
        <w:rPr>
          <w:rFonts w:ascii="Arial" w:eastAsia="Calibri" w:hAnsi="Arial" w:cs="Arial"/>
          <w:color w:val="000000"/>
          <w:sz w:val="22"/>
          <w:szCs w:val="22"/>
          <w:lang w:eastAsia="ar-SA" w:bidi="ar-SA"/>
        </w:rPr>
        <w:t xml:space="preserve">Wymiana dźwigów towarowych </w:t>
      </w:r>
      <w:r>
        <w:rPr>
          <w:rFonts w:ascii="Arial" w:eastAsia="Calibri" w:hAnsi="Arial" w:cs="Arial"/>
          <w:color w:val="000000"/>
          <w:sz w:val="22"/>
          <w:szCs w:val="22"/>
          <w:lang w:eastAsia="ar-SA" w:bidi="ar-SA"/>
        </w:rPr>
        <w:t xml:space="preserve">  w budynku Przedszkola Samorządowego „Baśniowa Kraina” w Błaszkach”</w:t>
      </w:r>
      <w:r>
        <w:rPr>
          <w:rFonts w:ascii="Arial" w:hAnsi="Arial" w:cs="Arial"/>
          <w:color w:val="000000"/>
          <w:sz w:val="22"/>
          <w:szCs w:val="22"/>
        </w:rPr>
        <w:t xml:space="preserve">, </w:t>
      </w:r>
      <w:r>
        <w:rPr>
          <w:rFonts w:ascii="Arial" w:eastAsia="Times New Roman" w:hAnsi="Arial" w:cs="Arial"/>
          <w:color w:val="000000"/>
          <w:sz w:val="22"/>
          <w:szCs w:val="22"/>
        </w:rPr>
        <w:t xml:space="preserve"> </w:t>
      </w:r>
      <w:r>
        <w:rPr>
          <w:rFonts w:ascii="Arial" w:eastAsia="Andale Sans UI" w:hAnsi="Arial" w:cs="Arial"/>
          <w:color w:val="000000"/>
          <w:sz w:val="22"/>
          <w:szCs w:val="22"/>
          <w:lang w:eastAsia="en-US" w:bidi="en-US"/>
        </w:rPr>
        <w:t xml:space="preserve">udzielanego zgodnie z  Regulaminem, zamówień których wartość nie przekracza wyrażonej w złotych równowartość kwoty 130 000,00 zł netto w </w:t>
      </w:r>
      <w:r>
        <w:rPr>
          <w:rFonts w:ascii="Arial" w:eastAsia="Arial" w:hAnsi="Arial" w:cs="Arial"/>
          <w:color w:val="000000"/>
          <w:sz w:val="22"/>
          <w:szCs w:val="22"/>
          <w:lang w:eastAsia="en-US" w:bidi="en-US"/>
        </w:rPr>
        <w:t>Przedszkola Samorządowego „Baśniowa Kraina” w Błaszkach”</w:t>
      </w:r>
      <w:r>
        <w:rPr>
          <w:rFonts w:ascii="Arial" w:eastAsia="Andale Sans UI" w:hAnsi="Arial" w:cs="Arial"/>
          <w:color w:val="000000"/>
          <w:sz w:val="22"/>
          <w:szCs w:val="22"/>
          <w:lang w:eastAsia="en-US" w:bidi="en-US"/>
        </w:rPr>
        <w:t>,</w:t>
      </w:r>
      <w:r>
        <w:rPr>
          <w:rFonts w:ascii="Arial" w:hAnsi="Arial" w:cs="Arial"/>
          <w:color w:val="000000"/>
          <w:sz w:val="22"/>
          <w:szCs w:val="22"/>
        </w:rPr>
        <w:t xml:space="preserve"> została zawarta umowa  o następującej treści:</w:t>
      </w:r>
    </w:p>
    <w:p w14:paraId="0BA8319F" w14:textId="77777777" w:rsidR="00F146AB" w:rsidRDefault="00F146AB" w:rsidP="00F146AB">
      <w:pPr>
        <w:widowControl/>
        <w:suppressAutoHyphens w:val="0"/>
        <w:spacing w:line="360" w:lineRule="auto"/>
        <w:ind w:left="300" w:right="-1" w:hanging="330"/>
        <w:jc w:val="both"/>
        <w:rPr>
          <w:rFonts w:ascii="Arial" w:hAnsi="Arial" w:cs="Arial"/>
          <w:sz w:val="22"/>
          <w:szCs w:val="22"/>
          <w:shd w:val="clear" w:color="auto" w:fill="FFFFFF"/>
        </w:rPr>
      </w:pPr>
    </w:p>
    <w:p w14:paraId="4E846060" w14:textId="77777777" w:rsidR="00F146AB" w:rsidRDefault="00F146AB" w:rsidP="00F146AB">
      <w:pPr>
        <w:autoSpaceDE w:val="0"/>
        <w:spacing w:line="360" w:lineRule="auto"/>
        <w:jc w:val="center"/>
        <w:rPr>
          <w:rFonts w:ascii="Arial" w:hAnsi="Arial" w:cs="Arial"/>
          <w:sz w:val="22"/>
          <w:szCs w:val="22"/>
        </w:rPr>
      </w:pPr>
      <w:r>
        <w:rPr>
          <w:rFonts w:ascii="Arial" w:hAnsi="Arial" w:cs="Arial"/>
          <w:b/>
          <w:bCs/>
          <w:color w:val="000000"/>
          <w:sz w:val="22"/>
          <w:szCs w:val="22"/>
        </w:rPr>
        <w:t>§ 1</w:t>
      </w:r>
    </w:p>
    <w:p w14:paraId="2C90E86F" w14:textId="494D1813" w:rsidR="00FD7706" w:rsidRPr="009F46AF" w:rsidRDefault="00F146AB" w:rsidP="00F146AB">
      <w:pPr>
        <w:widowControl/>
        <w:numPr>
          <w:ilvl w:val="0"/>
          <w:numId w:val="1"/>
        </w:numPr>
        <w:shd w:val="clear" w:color="auto" w:fill="FFFFFF"/>
        <w:tabs>
          <w:tab w:val="left" w:pos="360"/>
          <w:tab w:val="left" w:pos="8280"/>
        </w:tabs>
        <w:spacing w:line="360" w:lineRule="auto"/>
        <w:ind w:left="285" w:hanging="285"/>
        <w:jc w:val="both"/>
        <w:rPr>
          <w:rFonts w:ascii="Arial" w:hAnsi="Arial" w:cs="Arial"/>
          <w:b/>
          <w:sz w:val="22"/>
          <w:szCs w:val="22"/>
        </w:rPr>
      </w:pPr>
      <w:r w:rsidRPr="00FD7706">
        <w:rPr>
          <w:rFonts w:ascii="Arial" w:hAnsi="Arial" w:cs="Arial"/>
          <w:sz w:val="22"/>
          <w:szCs w:val="22"/>
        </w:rPr>
        <w:t>Zamawiający zleca a Wykonawca przyjmuje do wykonani</w:t>
      </w:r>
      <w:r w:rsidR="009F46AF">
        <w:rPr>
          <w:rFonts w:ascii="Arial" w:hAnsi="Arial" w:cs="Arial"/>
          <w:sz w:val="22"/>
          <w:szCs w:val="22"/>
        </w:rPr>
        <w:t>a</w:t>
      </w:r>
      <w:r w:rsidRPr="00FD7706">
        <w:rPr>
          <w:rFonts w:ascii="Arial" w:hAnsi="Arial" w:cs="Arial"/>
          <w:sz w:val="22"/>
          <w:szCs w:val="22"/>
        </w:rPr>
        <w:t xml:space="preserve"> roboty budowlane polegające na </w:t>
      </w:r>
      <w:r w:rsidR="00FD7706" w:rsidRPr="00FD7706">
        <w:rPr>
          <w:rFonts w:ascii="Arial" w:hAnsi="Arial" w:cs="Arial"/>
          <w:sz w:val="22"/>
          <w:szCs w:val="22"/>
        </w:rPr>
        <w:t xml:space="preserve">wymianie dźwigów towarowych </w:t>
      </w:r>
      <w:r w:rsidRPr="00FD7706">
        <w:rPr>
          <w:rFonts w:ascii="Arial" w:hAnsi="Arial" w:cs="Arial"/>
          <w:sz w:val="22"/>
          <w:szCs w:val="22"/>
        </w:rPr>
        <w:t xml:space="preserve"> w budynku Przedszkola Samorządowego „Baśniowa Kraina” w Błaszkac</w:t>
      </w:r>
      <w:r w:rsidR="009F46AF">
        <w:rPr>
          <w:rFonts w:ascii="Arial" w:hAnsi="Arial" w:cs="Arial"/>
          <w:sz w:val="22"/>
          <w:szCs w:val="22"/>
        </w:rPr>
        <w:t>h.</w:t>
      </w:r>
    </w:p>
    <w:p w14:paraId="5D95085B" w14:textId="77777777" w:rsidR="009F46AF" w:rsidRDefault="009F46AF" w:rsidP="009F46AF">
      <w:pPr>
        <w:widowControl/>
        <w:suppressAutoHyphens w:val="0"/>
        <w:spacing w:line="360" w:lineRule="auto"/>
        <w:jc w:val="both"/>
        <w:rPr>
          <w:rFonts w:ascii="Arial" w:eastAsia="Calibri" w:hAnsi="Arial" w:cs="Arial"/>
          <w:sz w:val="22"/>
          <w:szCs w:val="22"/>
          <w:lang w:eastAsia="ar-SA" w:bidi="ar-SA"/>
        </w:rPr>
      </w:pPr>
      <w:r>
        <w:rPr>
          <w:rFonts w:ascii="Arial" w:eastAsia="Calibri" w:hAnsi="Arial" w:cs="Arial"/>
          <w:sz w:val="22"/>
          <w:szCs w:val="22"/>
          <w:lang w:eastAsia="ar-SA" w:bidi="ar-SA"/>
        </w:rPr>
        <w:t>Zakres prac  obejmuje: demontaż i utylizację starych dwóch wind małych, dostawę i montaż nowych dźwigów , rozkuwanie otworów pod drzwi, obróbki budowlane wokół drzwi szybowych przy windzie, malowanie ścian ok. 30 cm wokół drzwi. Charakterystyka zespołu napędowego do dźwigu EPE-100 – R-N:</w:t>
      </w:r>
    </w:p>
    <w:p w14:paraId="396E6892" w14:textId="2DA173E2" w:rsidR="009F46AF" w:rsidRDefault="009F46AF" w:rsidP="009F46AF">
      <w:pPr>
        <w:widowControl/>
        <w:suppressAutoHyphens w:val="0"/>
        <w:spacing w:line="360" w:lineRule="auto"/>
        <w:ind w:left="284"/>
        <w:jc w:val="both"/>
        <w:rPr>
          <w:rFonts w:ascii="Arial" w:eastAsia="Calibri" w:hAnsi="Arial" w:cs="Arial"/>
          <w:sz w:val="22"/>
          <w:szCs w:val="22"/>
          <w:lang w:eastAsia="ar-SA" w:bidi="ar-SA"/>
        </w:rPr>
      </w:pPr>
      <w:r>
        <w:rPr>
          <w:rFonts w:ascii="Arial" w:eastAsia="Calibri" w:hAnsi="Arial" w:cs="Arial"/>
          <w:sz w:val="22"/>
          <w:szCs w:val="22"/>
          <w:lang w:eastAsia="ar-SA" w:bidi="ar-SA"/>
        </w:rPr>
        <w:t>- udźwig zespołu napędowego – 100 kg.</w:t>
      </w:r>
    </w:p>
    <w:p w14:paraId="0142E7E6" w14:textId="77777777" w:rsidR="009F46AF" w:rsidRPr="009F46AF" w:rsidRDefault="009F46AF" w:rsidP="009F46AF">
      <w:pPr>
        <w:widowControl/>
        <w:suppressAutoHyphens w:val="0"/>
        <w:spacing w:line="360" w:lineRule="auto"/>
        <w:ind w:left="284"/>
        <w:jc w:val="both"/>
        <w:rPr>
          <w:rFonts w:ascii="Arial" w:eastAsia="Calibri" w:hAnsi="Arial" w:cs="Arial"/>
          <w:kern w:val="1"/>
          <w:sz w:val="22"/>
          <w:szCs w:val="22"/>
          <w:lang w:eastAsia="ar-SA" w:bidi="ar-SA"/>
        </w:rPr>
      </w:pPr>
      <w:r w:rsidRPr="009F46AF">
        <w:rPr>
          <w:rFonts w:ascii="Arial" w:eastAsia="Calibri" w:hAnsi="Arial" w:cs="Arial"/>
          <w:kern w:val="1"/>
          <w:sz w:val="22"/>
          <w:szCs w:val="22"/>
          <w:lang w:eastAsia="ar-SA" w:bidi="ar-SA"/>
        </w:rPr>
        <w:t>- prędkość jazdy – V= 0,50 m/s</w:t>
      </w:r>
    </w:p>
    <w:p w14:paraId="7EC70E89" w14:textId="77777777" w:rsidR="009F46AF" w:rsidRPr="009F46AF" w:rsidRDefault="009F46AF" w:rsidP="009F46AF">
      <w:pPr>
        <w:widowControl/>
        <w:suppressAutoHyphens w:val="0"/>
        <w:spacing w:line="360" w:lineRule="auto"/>
        <w:ind w:left="284"/>
        <w:jc w:val="both"/>
        <w:rPr>
          <w:rFonts w:ascii="Arial" w:eastAsia="Calibri" w:hAnsi="Arial" w:cs="Arial"/>
          <w:kern w:val="1"/>
          <w:sz w:val="22"/>
          <w:szCs w:val="22"/>
          <w:lang w:eastAsia="ar-SA" w:bidi="ar-SA"/>
        </w:rPr>
      </w:pPr>
      <w:r w:rsidRPr="009F46AF">
        <w:rPr>
          <w:rFonts w:ascii="Arial" w:eastAsia="Calibri" w:hAnsi="Arial" w:cs="Arial"/>
          <w:kern w:val="1"/>
          <w:sz w:val="22"/>
          <w:szCs w:val="22"/>
          <w:lang w:eastAsia="ar-SA" w:bidi="ar-SA"/>
        </w:rPr>
        <w:t>- wysokość podnoszenia – około 3,5 m, 2 przystanki, 2 dojścia</w:t>
      </w:r>
    </w:p>
    <w:p w14:paraId="35858F83" w14:textId="77777777" w:rsidR="009F46AF" w:rsidRPr="009F46AF" w:rsidRDefault="009F46AF" w:rsidP="009F46AF">
      <w:pPr>
        <w:widowControl/>
        <w:suppressAutoHyphens w:val="0"/>
        <w:spacing w:line="360" w:lineRule="auto"/>
        <w:ind w:left="284"/>
        <w:jc w:val="both"/>
        <w:rPr>
          <w:rFonts w:ascii="Arial" w:eastAsia="Calibri" w:hAnsi="Arial" w:cs="Arial"/>
          <w:kern w:val="1"/>
          <w:sz w:val="22"/>
          <w:szCs w:val="22"/>
          <w:lang w:eastAsia="ar-SA" w:bidi="ar-SA"/>
        </w:rPr>
      </w:pPr>
      <w:r w:rsidRPr="009F46AF">
        <w:rPr>
          <w:rFonts w:ascii="Arial" w:eastAsia="Calibri" w:hAnsi="Arial" w:cs="Arial"/>
          <w:kern w:val="1"/>
          <w:sz w:val="22"/>
          <w:szCs w:val="22"/>
          <w:lang w:eastAsia="ar-SA" w:bidi="ar-SA"/>
        </w:rPr>
        <w:t>- tablica sterowa przystosowana do sterowania zewnętrznego z sygnalizacją świetlną i dźwiękową,</w:t>
      </w:r>
    </w:p>
    <w:p w14:paraId="5FDF6FA0" w14:textId="77777777" w:rsidR="009F46AF" w:rsidRPr="009F46AF" w:rsidRDefault="009F46AF" w:rsidP="009F46AF">
      <w:pPr>
        <w:widowControl/>
        <w:suppressAutoHyphens w:val="0"/>
        <w:spacing w:line="360" w:lineRule="auto"/>
        <w:ind w:left="284"/>
        <w:jc w:val="both"/>
        <w:rPr>
          <w:rFonts w:ascii="Arial" w:eastAsia="Calibri" w:hAnsi="Arial" w:cs="Arial"/>
          <w:kern w:val="1"/>
          <w:sz w:val="22"/>
          <w:szCs w:val="22"/>
          <w:lang w:eastAsia="ar-SA" w:bidi="ar-SA"/>
        </w:rPr>
      </w:pPr>
      <w:r w:rsidRPr="009F46AF">
        <w:rPr>
          <w:rFonts w:ascii="Arial" w:eastAsia="Calibri" w:hAnsi="Arial" w:cs="Arial"/>
          <w:kern w:val="1"/>
          <w:sz w:val="22"/>
          <w:szCs w:val="22"/>
          <w:lang w:eastAsia="ar-SA" w:bidi="ar-SA"/>
        </w:rPr>
        <w:t>- łagodny start i zatrzymanie</w:t>
      </w:r>
    </w:p>
    <w:p w14:paraId="19CA4191" w14:textId="77777777" w:rsidR="009F46AF" w:rsidRPr="009F46AF" w:rsidRDefault="009F46AF" w:rsidP="009F46AF">
      <w:pPr>
        <w:widowControl/>
        <w:suppressAutoHyphens w:val="0"/>
        <w:spacing w:line="360" w:lineRule="auto"/>
        <w:ind w:left="284"/>
        <w:jc w:val="both"/>
        <w:rPr>
          <w:rFonts w:ascii="Arial" w:eastAsia="Calibri" w:hAnsi="Arial" w:cs="Arial"/>
          <w:kern w:val="1"/>
          <w:sz w:val="22"/>
          <w:szCs w:val="22"/>
          <w:lang w:eastAsia="ar-SA" w:bidi="ar-SA"/>
        </w:rPr>
      </w:pPr>
      <w:r w:rsidRPr="009F46AF">
        <w:rPr>
          <w:rFonts w:ascii="Arial" w:eastAsia="Calibri" w:hAnsi="Arial" w:cs="Arial"/>
          <w:kern w:val="1"/>
          <w:sz w:val="22"/>
          <w:szCs w:val="22"/>
          <w:lang w:eastAsia="ar-SA" w:bidi="ar-SA"/>
        </w:rPr>
        <w:t>- kabina nieprzelotowa z półką o wym. S x G x H = 600x750x800(mm) – wykonana z blachy nierdzewnej INOX</w:t>
      </w:r>
    </w:p>
    <w:p w14:paraId="7F42157D" w14:textId="77777777" w:rsidR="009F46AF" w:rsidRPr="009F46AF" w:rsidRDefault="009F46AF" w:rsidP="009F46AF">
      <w:pPr>
        <w:widowControl/>
        <w:suppressAutoHyphens w:val="0"/>
        <w:spacing w:line="360" w:lineRule="auto"/>
        <w:ind w:left="284"/>
        <w:jc w:val="both"/>
        <w:rPr>
          <w:rFonts w:ascii="Arial" w:eastAsia="Calibri" w:hAnsi="Arial" w:cs="Arial"/>
          <w:kern w:val="1"/>
          <w:sz w:val="22"/>
          <w:szCs w:val="22"/>
          <w:lang w:eastAsia="ar-SA" w:bidi="ar-SA"/>
        </w:rPr>
      </w:pPr>
      <w:r w:rsidRPr="009F46AF">
        <w:rPr>
          <w:rFonts w:ascii="Arial" w:eastAsia="Calibri" w:hAnsi="Arial" w:cs="Arial"/>
          <w:kern w:val="1"/>
          <w:sz w:val="22"/>
          <w:szCs w:val="22"/>
          <w:lang w:eastAsia="ar-SA" w:bidi="ar-SA"/>
        </w:rPr>
        <w:lastRenderedPageBreak/>
        <w:t>- drzwi gilotynowe otwierane z poziomu 700 mmm w wymiarach S x H 600x 800(mm)- wykonane z blachy nierdzewnej INOX</w:t>
      </w:r>
    </w:p>
    <w:p w14:paraId="253F56FF" w14:textId="77777777" w:rsidR="009F46AF" w:rsidRPr="009F46AF" w:rsidRDefault="009F46AF" w:rsidP="009F46AF">
      <w:pPr>
        <w:widowControl/>
        <w:suppressAutoHyphens w:val="0"/>
        <w:spacing w:line="360" w:lineRule="auto"/>
        <w:ind w:left="284"/>
        <w:jc w:val="both"/>
        <w:rPr>
          <w:rFonts w:ascii="Arial" w:eastAsia="Calibri" w:hAnsi="Arial" w:cs="Arial"/>
          <w:kern w:val="1"/>
          <w:sz w:val="22"/>
          <w:szCs w:val="22"/>
          <w:lang w:eastAsia="ar-SA" w:bidi="ar-SA"/>
        </w:rPr>
      </w:pPr>
      <w:r w:rsidRPr="009F46AF">
        <w:rPr>
          <w:rFonts w:ascii="Arial" w:eastAsia="Calibri" w:hAnsi="Arial" w:cs="Arial"/>
          <w:kern w:val="1"/>
          <w:sz w:val="22"/>
          <w:szCs w:val="22"/>
          <w:lang w:eastAsia="ar-SA" w:bidi="ar-SA"/>
        </w:rPr>
        <w:t>- podzespoły do zamontowania w szybie murowanym wg wytycznych</w:t>
      </w:r>
    </w:p>
    <w:p w14:paraId="09F92E69" w14:textId="77777777" w:rsidR="009F46AF" w:rsidRPr="009F46AF" w:rsidRDefault="009F46AF" w:rsidP="009F46AF">
      <w:pPr>
        <w:widowControl/>
        <w:suppressAutoHyphens w:val="0"/>
        <w:spacing w:line="360" w:lineRule="auto"/>
        <w:ind w:left="284"/>
        <w:jc w:val="both"/>
        <w:rPr>
          <w:rFonts w:ascii="Arial" w:eastAsia="Calibri" w:hAnsi="Arial" w:cs="Arial"/>
          <w:kern w:val="1"/>
          <w:sz w:val="22"/>
          <w:szCs w:val="22"/>
          <w:lang w:eastAsia="ar-SA" w:bidi="ar-SA"/>
        </w:rPr>
      </w:pPr>
      <w:r w:rsidRPr="009F46AF">
        <w:rPr>
          <w:rFonts w:ascii="Arial" w:eastAsia="Calibri" w:hAnsi="Arial" w:cs="Arial"/>
          <w:kern w:val="1"/>
          <w:sz w:val="22"/>
          <w:szCs w:val="22"/>
          <w:lang w:eastAsia="ar-SA" w:bidi="ar-SA"/>
        </w:rPr>
        <w:t>- drzwiczki i drabinka do maszynowni malowane farba proszkową RAL 7040</w:t>
      </w:r>
    </w:p>
    <w:p w14:paraId="37762758" w14:textId="77777777" w:rsidR="009F46AF" w:rsidRPr="009F46AF" w:rsidRDefault="009F46AF" w:rsidP="009F46AF">
      <w:pPr>
        <w:widowControl/>
        <w:suppressAutoHyphens w:val="0"/>
        <w:spacing w:line="360" w:lineRule="auto"/>
        <w:ind w:left="284"/>
        <w:jc w:val="both"/>
        <w:rPr>
          <w:rFonts w:ascii="Arial" w:eastAsia="Calibri" w:hAnsi="Arial" w:cs="Arial"/>
          <w:kern w:val="1"/>
          <w:sz w:val="22"/>
          <w:szCs w:val="22"/>
          <w:lang w:eastAsia="ar-SA" w:bidi="ar-SA"/>
        </w:rPr>
      </w:pPr>
      <w:r w:rsidRPr="009F46AF">
        <w:rPr>
          <w:rFonts w:ascii="Arial" w:eastAsia="Calibri" w:hAnsi="Arial" w:cs="Arial"/>
          <w:kern w:val="1"/>
          <w:sz w:val="22"/>
          <w:szCs w:val="22"/>
          <w:lang w:eastAsia="ar-SA" w:bidi="ar-SA"/>
        </w:rPr>
        <w:t>- podzespoły przygotowane do współpracy z maszynownią górną</w:t>
      </w:r>
    </w:p>
    <w:p w14:paraId="4AD03375" w14:textId="77777777" w:rsidR="009F46AF" w:rsidRPr="009F46AF" w:rsidRDefault="009F46AF" w:rsidP="009F46AF">
      <w:pPr>
        <w:widowControl/>
        <w:suppressAutoHyphens w:val="0"/>
        <w:spacing w:line="360" w:lineRule="auto"/>
        <w:ind w:left="284"/>
        <w:jc w:val="both"/>
        <w:rPr>
          <w:rFonts w:ascii="Arial" w:eastAsia="Calibri" w:hAnsi="Arial" w:cs="Arial"/>
          <w:kern w:val="1"/>
          <w:sz w:val="22"/>
          <w:szCs w:val="22"/>
          <w:lang w:eastAsia="ar-SA" w:bidi="ar-SA"/>
        </w:rPr>
      </w:pPr>
      <w:r w:rsidRPr="009F46AF">
        <w:rPr>
          <w:rFonts w:ascii="Arial" w:eastAsia="Calibri" w:hAnsi="Arial" w:cs="Arial"/>
          <w:kern w:val="1"/>
          <w:sz w:val="22"/>
          <w:szCs w:val="22"/>
          <w:lang w:eastAsia="ar-SA" w:bidi="ar-SA"/>
        </w:rPr>
        <w:t>- wymiary wewnętrzne szybu 1000x900 mm , minimalna wysokość górnej kondygnacji minimum 2900 mm.</w:t>
      </w:r>
    </w:p>
    <w:p w14:paraId="25E77CEB" w14:textId="77777777" w:rsidR="009F46AF" w:rsidRDefault="009F46AF" w:rsidP="009F46AF">
      <w:pPr>
        <w:widowControl/>
        <w:suppressAutoHyphens w:val="0"/>
        <w:spacing w:line="360" w:lineRule="auto"/>
        <w:ind w:left="284"/>
        <w:jc w:val="both"/>
        <w:rPr>
          <w:rFonts w:ascii="Arial" w:eastAsia="Calibri" w:hAnsi="Arial" w:cs="Arial"/>
          <w:sz w:val="22"/>
          <w:szCs w:val="22"/>
          <w:lang w:eastAsia="ar-SA" w:bidi="ar-SA"/>
        </w:rPr>
      </w:pPr>
    </w:p>
    <w:p w14:paraId="0C42CFE6" w14:textId="77777777" w:rsidR="009F46AF" w:rsidRPr="00FD7706" w:rsidRDefault="009F46AF" w:rsidP="009F46AF">
      <w:pPr>
        <w:widowControl/>
        <w:shd w:val="clear" w:color="auto" w:fill="FFFFFF"/>
        <w:tabs>
          <w:tab w:val="left" w:pos="360"/>
          <w:tab w:val="left" w:pos="8280"/>
        </w:tabs>
        <w:spacing w:line="360" w:lineRule="auto"/>
        <w:ind w:left="285"/>
        <w:jc w:val="both"/>
        <w:rPr>
          <w:rStyle w:val="Internetlink"/>
          <w:rFonts w:ascii="Arial" w:hAnsi="Arial" w:cs="Arial"/>
          <w:b/>
          <w:color w:val="auto"/>
          <w:sz w:val="22"/>
          <w:szCs w:val="22"/>
          <w:u w:val="none"/>
        </w:rPr>
      </w:pPr>
    </w:p>
    <w:p w14:paraId="393CA3D6" w14:textId="5EC2B157" w:rsidR="00F146AB" w:rsidRPr="00FD7706" w:rsidRDefault="00F146AB" w:rsidP="00F146AB">
      <w:pPr>
        <w:widowControl/>
        <w:numPr>
          <w:ilvl w:val="0"/>
          <w:numId w:val="1"/>
        </w:numPr>
        <w:shd w:val="clear" w:color="auto" w:fill="FFFFFF"/>
        <w:tabs>
          <w:tab w:val="left" w:pos="360"/>
          <w:tab w:val="left" w:pos="8280"/>
        </w:tabs>
        <w:spacing w:line="360" w:lineRule="auto"/>
        <w:ind w:left="285" w:hanging="285"/>
        <w:jc w:val="both"/>
        <w:rPr>
          <w:rFonts w:ascii="Arial" w:hAnsi="Arial" w:cs="Arial"/>
          <w:b/>
          <w:sz w:val="22"/>
          <w:szCs w:val="22"/>
        </w:rPr>
      </w:pPr>
      <w:r w:rsidRPr="00FD7706">
        <w:rPr>
          <w:rStyle w:val="Internetlink"/>
          <w:rFonts w:ascii="Arial" w:eastAsia="Arial" w:hAnsi="Arial" w:cs="Arial"/>
          <w:b/>
          <w:bCs/>
          <w:color w:val="000000"/>
          <w:sz w:val="22"/>
          <w:szCs w:val="22"/>
          <w:lang w:eastAsia="ar-SA" w:bidi="ar-SA"/>
        </w:rPr>
        <w:t xml:space="preserve"> </w:t>
      </w:r>
      <w:r w:rsidRPr="00FD7706">
        <w:rPr>
          <w:rStyle w:val="Internetlink"/>
          <w:rFonts w:ascii="Arial" w:eastAsia="Arial" w:hAnsi="Arial" w:cs="Arial"/>
          <w:color w:val="000000"/>
          <w:sz w:val="22"/>
          <w:szCs w:val="22"/>
          <w:lang w:eastAsia="ar-SA" w:bidi="ar-SA"/>
        </w:rPr>
        <w:t>Wykonawca oświadcza, iż zapoznał się Zapytaniem ofertowym i nie wnosi do niego żadnych zastrzeżeń oraz uznaje go za wystarczającą podstawę do realizacji robót, będącej przedmiotem niniejszej umowy.</w:t>
      </w:r>
    </w:p>
    <w:p w14:paraId="666620DB" w14:textId="77777777" w:rsidR="00F146AB" w:rsidRDefault="00F146AB" w:rsidP="00F146AB">
      <w:pPr>
        <w:spacing w:line="360" w:lineRule="auto"/>
        <w:jc w:val="center"/>
        <w:rPr>
          <w:rFonts w:ascii="Arial" w:hAnsi="Arial" w:cs="Arial"/>
          <w:b/>
          <w:sz w:val="22"/>
          <w:szCs w:val="22"/>
        </w:rPr>
      </w:pPr>
    </w:p>
    <w:p w14:paraId="770762C6" w14:textId="77777777" w:rsidR="00F146AB" w:rsidRDefault="00F146AB" w:rsidP="00F146AB">
      <w:pPr>
        <w:spacing w:line="360" w:lineRule="auto"/>
        <w:jc w:val="center"/>
        <w:rPr>
          <w:rFonts w:ascii="Arial" w:hAnsi="Arial" w:cs="Arial"/>
          <w:b/>
          <w:bCs/>
          <w:sz w:val="22"/>
          <w:szCs w:val="22"/>
        </w:rPr>
      </w:pPr>
      <w:r>
        <w:rPr>
          <w:rFonts w:ascii="Arial" w:hAnsi="Arial" w:cs="Arial"/>
          <w:b/>
          <w:sz w:val="22"/>
          <w:szCs w:val="22"/>
        </w:rPr>
        <w:t>§ 2</w:t>
      </w:r>
    </w:p>
    <w:p w14:paraId="71653160" w14:textId="77777777" w:rsidR="00F146AB" w:rsidRDefault="00F146AB" w:rsidP="00F146AB">
      <w:pPr>
        <w:spacing w:line="360" w:lineRule="auto"/>
        <w:ind w:left="285" w:hanging="285"/>
        <w:jc w:val="both"/>
        <w:rPr>
          <w:rFonts w:ascii="Arial" w:hAnsi="Arial" w:cs="Arial"/>
          <w:b/>
          <w:bCs/>
          <w:sz w:val="22"/>
          <w:szCs w:val="22"/>
        </w:rPr>
      </w:pPr>
      <w:r>
        <w:rPr>
          <w:rFonts w:ascii="Arial" w:hAnsi="Arial" w:cs="Arial"/>
          <w:b/>
          <w:bCs/>
          <w:sz w:val="22"/>
          <w:szCs w:val="22"/>
        </w:rPr>
        <w:t>1.</w:t>
      </w:r>
      <w:r>
        <w:rPr>
          <w:rFonts w:ascii="Arial" w:hAnsi="Arial" w:cs="Arial"/>
          <w:sz w:val="22"/>
          <w:szCs w:val="22"/>
        </w:rPr>
        <w:t xml:space="preserve"> Wykonawca zobowiązuje się wykonać przedmiot umowy z należytą starannością oraz zgodnie z obowiązującymi przepisami.</w:t>
      </w:r>
    </w:p>
    <w:p w14:paraId="52241BFF" w14:textId="77777777" w:rsidR="00F146AB" w:rsidRDefault="00F146AB" w:rsidP="00F146AB">
      <w:pPr>
        <w:spacing w:line="360" w:lineRule="auto"/>
        <w:ind w:left="300" w:hanging="300"/>
        <w:jc w:val="both"/>
        <w:rPr>
          <w:rFonts w:ascii="Arial" w:hAnsi="Arial" w:cs="Arial"/>
          <w:b/>
          <w:bCs/>
          <w:color w:val="000000"/>
          <w:sz w:val="22"/>
          <w:szCs w:val="22"/>
        </w:rPr>
      </w:pPr>
      <w:r>
        <w:rPr>
          <w:rFonts w:ascii="Arial" w:hAnsi="Arial" w:cs="Arial"/>
          <w:b/>
          <w:bCs/>
          <w:sz w:val="22"/>
          <w:szCs w:val="22"/>
        </w:rPr>
        <w:t xml:space="preserve">2. </w:t>
      </w:r>
      <w:r>
        <w:rPr>
          <w:rFonts w:ascii="Arial" w:hAnsi="Arial" w:cs="Arial"/>
          <w:sz w:val="22"/>
          <w:szCs w:val="22"/>
        </w:rPr>
        <w:t>Wykonawca oświadcza, iż dysponuje zasobami niezbędnymi do realizacji zamówienia i nie istnieją żadne przeszkody natury technicznej, prawnej ani finansowej, które mogą uniemożliwić wykonanie przedmiotu umowy.</w:t>
      </w:r>
    </w:p>
    <w:p w14:paraId="4E52E3AC" w14:textId="77777777" w:rsidR="00F146AB" w:rsidRDefault="00F146AB" w:rsidP="00F146AB">
      <w:pPr>
        <w:spacing w:line="360" w:lineRule="auto"/>
        <w:ind w:left="285" w:hanging="270"/>
        <w:jc w:val="both"/>
        <w:rPr>
          <w:rFonts w:ascii="Arial" w:hAnsi="Arial" w:cs="Arial"/>
          <w:b/>
          <w:bCs/>
          <w:color w:val="000000"/>
          <w:sz w:val="22"/>
          <w:szCs w:val="22"/>
        </w:rPr>
      </w:pPr>
      <w:r>
        <w:rPr>
          <w:rFonts w:ascii="Arial" w:hAnsi="Arial" w:cs="Arial"/>
          <w:b/>
          <w:bCs/>
          <w:color w:val="000000"/>
          <w:sz w:val="22"/>
          <w:szCs w:val="22"/>
        </w:rPr>
        <w:t>3.</w:t>
      </w:r>
      <w:r>
        <w:rPr>
          <w:rFonts w:ascii="Arial" w:hAnsi="Arial" w:cs="Arial"/>
          <w:color w:val="000000"/>
          <w:sz w:val="22"/>
          <w:szCs w:val="22"/>
        </w:rPr>
        <w:t xml:space="preserve"> W przypadku zlecenia przez Wykonawcę części lub całości zamówienia podwykonawcom. Wykonawca zobowiązany jest w terminie 3 dni od podpisania umowy z podwykonawcą do przesłania jej kopi Zamawiającemu. </w:t>
      </w:r>
    </w:p>
    <w:p w14:paraId="5CF515C0" w14:textId="77777777" w:rsidR="00F146AB" w:rsidRDefault="00F146AB" w:rsidP="00F146AB">
      <w:pPr>
        <w:spacing w:line="360" w:lineRule="auto"/>
        <w:ind w:left="300" w:hanging="300"/>
        <w:jc w:val="both"/>
        <w:rPr>
          <w:rFonts w:ascii="Arial" w:hAnsi="Arial" w:cs="Arial"/>
          <w:b/>
          <w:bCs/>
          <w:color w:val="000000"/>
          <w:sz w:val="22"/>
          <w:szCs w:val="22"/>
        </w:rPr>
      </w:pPr>
      <w:r>
        <w:rPr>
          <w:rFonts w:ascii="Arial" w:hAnsi="Arial" w:cs="Arial"/>
          <w:b/>
          <w:bCs/>
          <w:color w:val="000000"/>
          <w:sz w:val="22"/>
          <w:szCs w:val="22"/>
        </w:rPr>
        <w:t xml:space="preserve">4. </w:t>
      </w:r>
      <w:r>
        <w:rPr>
          <w:rFonts w:ascii="Arial" w:hAnsi="Arial" w:cs="Arial"/>
          <w:color w:val="000000"/>
          <w:sz w:val="22"/>
          <w:szCs w:val="22"/>
        </w:rPr>
        <w:t>Wykonawca zobowiązuje się, że wykonanie</w:t>
      </w:r>
      <w:r>
        <w:rPr>
          <w:rFonts w:ascii="Arial" w:hAnsi="Arial" w:cs="Arial"/>
          <w:sz w:val="22"/>
          <w:szCs w:val="22"/>
        </w:rPr>
        <w:t xml:space="preserve"> przedmiotu</w:t>
      </w:r>
      <w:r>
        <w:rPr>
          <w:rFonts w:ascii="Arial" w:hAnsi="Arial" w:cs="Arial"/>
          <w:color w:val="000000"/>
          <w:sz w:val="22"/>
          <w:szCs w:val="22"/>
        </w:rPr>
        <w:t xml:space="preserve"> umowy zostanie powierzone wyłącznie osobom posiadającym odpowiednie kwalifikacje i uprawnienia.</w:t>
      </w:r>
    </w:p>
    <w:p w14:paraId="41503F8A" w14:textId="77777777" w:rsidR="00F146AB" w:rsidRDefault="00F146AB" w:rsidP="00F146AB">
      <w:pPr>
        <w:spacing w:line="360" w:lineRule="auto"/>
        <w:ind w:left="285" w:hanging="285"/>
        <w:jc w:val="both"/>
        <w:rPr>
          <w:rFonts w:ascii="Arial" w:hAnsi="Arial" w:cs="Arial"/>
          <w:color w:val="000000"/>
          <w:sz w:val="22"/>
          <w:szCs w:val="22"/>
        </w:rPr>
      </w:pPr>
      <w:r>
        <w:rPr>
          <w:rFonts w:ascii="Arial" w:hAnsi="Arial" w:cs="Arial"/>
          <w:b/>
          <w:bCs/>
          <w:color w:val="000000"/>
          <w:sz w:val="22"/>
          <w:szCs w:val="22"/>
        </w:rPr>
        <w:t>5</w:t>
      </w:r>
      <w:r>
        <w:rPr>
          <w:rFonts w:ascii="Arial" w:hAnsi="Arial" w:cs="Arial"/>
          <w:color w:val="000000"/>
          <w:sz w:val="22"/>
          <w:szCs w:val="22"/>
        </w:rPr>
        <w:t>. Za działania i zaniechania podwykonawców oraz innych osób wykonujących prace objęte niniejszym zamówieniem Wykonawca odpowiada jak za działania i zaniechania własne.</w:t>
      </w:r>
    </w:p>
    <w:p w14:paraId="3EA27457" w14:textId="77777777" w:rsidR="00F146AB" w:rsidRDefault="00F146AB" w:rsidP="00F146AB">
      <w:pPr>
        <w:spacing w:line="360" w:lineRule="auto"/>
        <w:ind w:left="285" w:hanging="285"/>
        <w:jc w:val="both"/>
        <w:rPr>
          <w:rFonts w:ascii="Arial" w:hAnsi="Arial" w:cs="Arial"/>
          <w:sz w:val="22"/>
          <w:szCs w:val="22"/>
        </w:rPr>
      </w:pPr>
      <w:r>
        <w:rPr>
          <w:rFonts w:ascii="Arial" w:hAnsi="Arial" w:cs="Arial"/>
          <w:color w:val="000000"/>
          <w:sz w:val="22"/>
          <w:szCs w:val="22"/>
        </w:rPr>
        <w:t xml:space="preserve">6. Wykonawca zobowiązuje się do niezwłocznego informowania Zamawiającego o ewentualnych trudnościach w realizacji </w:t>
      </w:r>
      <w:r>
        <w:rPr>
          <w:rFonts w:ascii="Arial" w:hAnsi="Arial" w:cs="Arial"/>
          <w:sz w:val="22"/>
          <w:szCs w:val="22"/>
        </w:rPr>
        <w:t xml:space="preserve">przedmiotu </w:t>
      </w:r>
      <w:r>
        <w:rPr>
          <w:rFonts w:ascii="Arial" w:hAnsi="Arial" w:cs="Arial"/>
          <w:color w:val="000000"/>
          <w:sz w:val="22"/>
          <w:szCs w:val="22"/>
        </w:rPr>
        <w:t>umowy.</w:t>
      </w:r>
    </w:p>
    <w:p w14:paraId="7955F3F6" w14:textId="77777777" w:rsidR="00F146AB" w:rsidRDefault="00F146AB" w:rsidP="00F146AB">
      <w:pPr>
        <w:spacing w:line="360" w:lineRule="auto"/>
        <w:ind w:left="285" w:hanging="270"/>
        <w:jc w:val="both"/>
        <w:rPr>
          <w:rFonts w:ascii="Arial" w:hAnsi="Arial" w:cs="Arial"/>
          <w:b/>
          <w:sz w:val="22"/>
          <w:szCs w:val="22"/>
        </w:rPr>
      </w:pPr>
      <w:r>
        <w:rPr>
          <w:rFonts w:ascii="Arial" w:hAnsi="Arial" w:cs="Arial"/>
          <w:sz w:val="22"/>
          <w:szCs w:val="22"/>
        </w:rPr>
        <w:t>7. Zamawiający oświadcza, iż ma świadomość, że realizacja przedmiotu umowy w uzgodnionym terminie, a także zgodnie ze złożonym zamówieniem jest ściśle uzależniona od jego współdziałania z Wykonawcą i w tym zakresie zobowiązuje się działać niezwłocznie, przestrzegając obowiązujących przepisów prawa i ustalonych zwyczajów.</w:t>
      </w:r>
    </w:p>
    <w:p w14:paraId="717D13B5" w14:textId="77777777" w:rsidR="00F146AB" w:rsidRDefault="00F146AB" w:rsidP="00F146AB">
      <w:pPr>
        <w:spacing w:line="360" w:lineRule="auto"/>
        <w:ind w:right="-288"/>
        <w:jc w:val="center"/>
        <w:rPr>
          <w:rFonts w:ascii="Arial" w:hAnsi="Arial" w:cs="Arial"/>
          <w:b/>
          <w:sz w:val="22"/>
          <w:szCs w:val="22"/>
        </w:rPr>
      </w:pPr>
    </w:p>
    <w:p w14:paraId="666A03F5" w14:textId="77777777" w:rsidR="00F146AB" w:rsidRDefault="00F146AB" w:rsidP="00F146AB">
      <w:pPr>
        <w:spacing w:line="360" w:lineRule="auto"/>
        <w:ind w:right="-288"/>
        <w:jc w:val="center"/>
        <w:rPr>
          <w:rFonts w:ascii="Arial" w:hAnsi="Arial" w:cs="Arial"/>
          <w:sz w:val="22"/>
          <w:szCs w:val="22"/>
        </w:rPr>
      </w:pPr>
      <w:r>
        <w:rPr>
          <w:rFonts w:ascii="Arial" w:hAnsi="Arial" w:cs="Arial"/>
          <w:b/>
          <w:sz w:val="22"/>
          <w:szCs w:val="22"/>
        </w:rPr>
        <w:t>§ 3.</w:t>
      </w:r>
    </w:p>
    <w:p w14:paraId="0C26BBED" w14:textId="7A48477A" w:rsidR="00F146AB" w:rsidRDefault="00F146AB" w:rsidP="00F146AB">
      <w:pPr>
        <w:numPr>
          <w:ilvl w:val="0"/>
          <w:numId w:val="8"/>
        </w:numPr>
        <w:tabs>
          <w:tab w:val="left" w:pos="360"/>
        </w:tabs>
        <w:spacing w:line="360" w:lineRule="auto"/>
        <w:ind w:left="285" w:hanging="285"/>
        <w:jc w:val="both"/>
        <w:rPr>
          <w:rFonts w:ascii="Arial" w:eastAsia="Times New Roman" w:hAnsi="Arial" w:cs="Arial"/>
          <w:sz w:val="22"/>
          <w:szCs w:val="22"/>
          <w:lang w:eastAsia="ar-SA" w:bidi="ar-SA"/>
        </w:rPr>
      </w:pPr>
      <w:r>
        <w:rPr>
          <w:rFonts w:ascii="Arial" w:hAnsi="Arial" w:cs="Arial"/>
          <w:sz w:val="22"/>
          <w:szCs w:val="22"/>
        </w:rPr>
        <w:t xml:space="preserve">Termin wykonania przedmiotu umowy, o którym mowa w § 1 ust.1  –  termin realizacji przedmiotu umowy od dnia </w:t>
      </w:r>
      <w:r w:rsidR="00FD7706">
        <w:rPr>
          <w:rFonts w:ascii="Arial" w:hAnsi="Arial" w:cs="Arial"/>
          <w:sz w:val="22"/>
          <w:szCs w:val="22"/>
        </w:rPr>
        <w:t>……………………………………..</w:t>
      </w:r>
    </w:p>
    <w:p w14:paraId="4504387B" w14:textId="77777777" w:rsidR="00F146AB" w:rsidRDefault="00F146AB" w:rsidP="00F146AB">
      <w:pPr>
        <w:tabs>
          <w:tab w:val="left" w:pos="360"/>
        </w:tabs>
        <w:spacing w:line="360" w:lineRule="auto"/>
        <w:ind w:left="360" w:hanging="360"/>
        <w:jc w:val="both"/>
        <w:rPr>
          <w:rFonts w:ascii="Arial" w:eastAsia="Times New Roman" w:hAnsi="Arial" w:cs="Arial"/>
          <w:sz w:val="22"/>
          <w:szCs w:val="22"/>
          <w:lang w:eastAsia="ar-SA" w:bidi="ar-SA"/>
        </w:rPr>
      </w:pPr>
      <w:r>
        <w:rPr>
          <w:rFonts w:ascii="Arial" w:eastAsia="Times New Roman" w:hAnsi="Arial" w:cs="Arial"/>
          <w:sz w:val="22"/>
          <w:szCs w:val="22"/>
          <w:lang w:eastAsia="ar-SA" w:bidi="ar-SA"/>
        </w:rPr>
        <w:t xml:space="preserve">2. Wykonawca jest odpowiedzialny za zabezpieczenie placu budowy przed wejściem na teren </w:t>
      </w:r>
      <w:r>
        <w:rPr>
          <w:rFonts w:ascii="Arial" w:eastAsia="Times New Roman" w:hAnsi="Arial" w:cs="Arial"/>
          <w:sz w:val="22"/>
          <w:szCs w:val="22"/>
          <w:lang w:eastAsia="ar-SA" w:bidi="ar-SA"/>
        </w:rPr>
        <w:lastRenderedPageBreak/>
        <w:t>budowy osób nie związanych z prowadzonymi robotami.</w:t>
      </w:r>
    </w:p>
    <w:p w14:paraId="4DF7A82A" w14:textId="2FA0784B" w:rsidR="00F146AB" w:rsidRDefault="00F146AB" w:rsidP="00F146AB">
      <w:pPr>
        <w:tabs>
          <w:tab w:val="left" w:pos="360"/>
        </w:tabs>
        <w:spacing w:line="360" w:lineRule="auto"/>
        <w:ind w:left="360" w:hanging="360"/>
        <w:jc w:val="both"/>
        <w:rPr>
          <w:rFonts w:ascii="Arial" w:hAnsi="Arial" w:cs="Arial"/>
          <w:b/>
          <w:sz w:val="22"/>
          <w:szCs w:val="22"/>
        </w:rPr>
      </w:pPr>
      <w:r>
        <w:rPr>
          <w:rFonts w:ascii="Arial" w:eastAsia="Times New Roman" w:hAnsi="Arial" w:cs="Arial"/>
          <w:sz w:val="22"/>
          <w:szCs w:val="22"/>
          <w:lang w:eastAsia="ar-SA" w:bidi="ar-SA"/>
        </w:rPr>
        <w:t xml:space="preserve">3. Wykonawca na wykonany  przedmiotu umowy udzieli pisemnej gwarancji na okres  </w:t>
      </w:r>
      <w:r w:rsidR="00FD7706">
        <w:rPr>
          <w:rFonts w:ascii="Arial" w:eastAsia="Times New Roman" w:hAnsi="Arial" w:cs="Arial"/>
          <w:sz w:val="22"/>
          <w:szCs w:val="22"/>
          <w:lang w:eastAsia="ar-SA" w:bidi="ar-SA"/>
        </w:rPr>
        <w:t xml:space="preserve">24 </w:t>
      </w:r>
      <w:r>
        <w:rPr>
          <w:rFonts w:ascii="Arial" w:eastAsia="Times New Roman" w:hAnsi="Arial" w:cs="Arial"/>
          <w:sz w:val="22"/>
          <w:szCs w:val="22"/>
          <w:lang w:eastAsia="ar-SA" w:bidi="ar-SA"/>
        </w:rPr>
        <w:t>miesięcy, licząc od daty podpisania protokołu odbioru końcowego.</w:t>
      </w:r>
    </w:p>
    <w:p w14:paraId="30FB3929" w14:textId="77777777" w:rsidR="00F146AB" w:rsidRDefault="00F146AB" w:rsidP="00F146AB">
      <w:pPr>
        <w:spacing w:line="360" w:lineRule="auto"/>
        <w:ind w:right="-288"/>
        <w:jc w:val="center"/>
        <w:rPr>
          <w:rFonts w:ascii="Arial" w:hAnsi="Arial" w:cs="Arial"/>
          <w:b/>
          <w:sz w:val="22"/>
          <w:szCs w:val="22"/>
        </w:rPr>
      </w:pPr>
    </w:p>
    <w:p w14:paraId="30CCB4EF" w14:textId="77777777" w:rsidR="00F146AB" w:rsidRDefault="00F146AB" w:rsidP="00F146AB">
      <w:pPr>
        <w:pStyle w:val="Domynie"/>
        <w:spacing w:line="360" w:lineRule="auto"/>
        <w:jc w:val="center"/>
        <w:rPr>
          <w:rFonts w:ascii="Arial" w:hAnsi="Arial" w:cs="Arial"/>
          <w:b/>
          <w:bCs/>
          <w:sz w:val="22"/>
          <w:szCs w:val="22"/>
        </w:rPr>
      </w:pPr>
      <w:r>
        <w:rPr>
          <w:rFonts w:ascii="Arial" w:hAnsi="Arial" w:cs="Arial"/>
          <w:b/>
          <w:sz w:val="22"/>
          <w:szCs w:val="22"/>
        </w:rPr>
        <w:t>§ 4</w:t>
      </w:r>
    </w:p>
    <w:p w14:paraId="384602E6" w14:textId="31B5B8CC" w:rsidR="00F146AB" w:rsidRDefault="00F146AB" w:rsidP="00F146AB">
      <w:pPr>
        <w:pStyle w:val="Domynie"/>
        <w:spacing w:line="360" w:lineRule="auto"/>
        <w:ind w:left="285" w:hanging="285"/>
        <w:jc w:val="both"/>
        <w:rPr>
          <w:rFonts w:ascii="Arial" w:hAnsi="Arial" w:cs="Arial"/>
          <w:b/>
          <w:bCs/>
          <w:sz w:val="22"/>
          <w:szCs w:val="22"/>
        </w:rPr>
      </w:pPr>
      <w:r>
        <w:rPr>
          <w:rFonts w:ascii="Arial" w:hAnsi="Arial" w:cs="Arial"/>
          <w:b/>
          <w:bCs/>
          <w:sz w:val="22"/>
          <w:szCs w:val="22"/>
        </w:rPr>
        <w:t>1.</w:t>
      </w:r>
      <w:r>
        <w:rPr>
          <w:rFonts w:ascii="Arial" w:hAnsi="Arial" w:cs="Arial"/>
          <w:bCs/>
          <w:sz w:val="22"/>
          <w:szCs w:val="22"/>
        </w:rPr>
        <w:t xml:space="preserve"> Zakres przedmiotu umowy obejmuje wykonanie robót </w:t>
      </w:r>
      <w:r>
        <w:rPr>
          <w:rFonts w:ascii="Arial" w:hAnsi="Arial" w:cs="Arial"/>
          <w:sz w:val="22"/>
          <w:szCs w:val="22"/>
        </w:rPr>
        <w:t xml:space="preserve"> wskazanych w § 1 ust. 1 niniejszej umowy </w:t>
      </w:r>
      <w:r>
        <w:rPr>
          <w:rFonts w:ascii="Arial" w:hAnsi="Arial" w:cs="Arial"/>
          <w:bCs/>
          <w:sz w:val="22"/>
          <w:szCs w:val="22"/>
        </w:rPr>
        <w:t xml:space="preserve">w ramach zamówienia pn. </w:t>
      </w:r>
      <w:r>
        <w:rPr>
          <w:rFonts w:ascii="Arial" w:eastAsia="Calibri" w:hAnsi="Arial" w:cs="Arial"/>
          <w:sz w:val="22"/>
          <w:szCs w:val="22"/>
          <w:lang w:eastAsia="ar-SA" w:bidi="ar-SA"/>
        </w:rPr>
        <w:t>„</w:t>
      </w:r>
      <w:r w:rsidR="00FD7706">
        <w:rPr>
          <w:rFonts w:ascii="Arial" w:eastAsia="Calibri" w:hAnsi="Arial" w:cs="Arial"/>
          <w:color w:val="000000"/>
          <w:sz w:val="22"/>
          <w:szCs w:val="22"/>
          <w:lang w:eastAsia="ar-SA" w:bidi="ar-SA"/>
        </w:rPr>
        <w:t xml:space="preserve">Wymiana dźwigów towarowych </w:t>
      </w:r>
      <w:r>
        <w:rPr>
          <w:rFonts w:ascii="Arial" w:eastAsia="Calibri" w:hAnsi="Arial" w:cs="Arial"/>
          <w:color w:val="000000"/>
          <w:sz w:val="22"/>
          <w:szCs w:val="22"/>
          <w:lang w:eastAsia="ar-SA" w:bidi="ar-SA"/>
        </w:rPr>
        <w:t xml:space="preserve">  w budynku Przedszkola Samorządowego „Baśniowa Kraina” w Błaszkach</w:t>
      </w:r>
      <w:r>
        <w:rPr>
          <w:rFonts w:ascii="Arial" w:eastAsia="Calibri" w:hAnsi="Arial" w:cs="Arial"/>
          <w:color w:val="000000"/>
          <w:sz w:val="22"/>
          <w:szCs w:val="22"/>
          <w:lang w:eastAsia="en-US" w:bidi="en-US"/>
        </w:rPr>
        <w:t>”</w:t>
      </w:r>
    </w:p>
    <w:p w14:paraId="70EA15BB" w14:textId="7DA66C68" w:rsidR="00F146AB" w:rsidRDefault="00F146AB" w:rsidP="00F146AB">
      <w:pPr>
        <w:pStyle w:val="Domynie"/>
        <w:spacing w:line="360" w:lineRule="auto"/>
        <w:ind w:left="284" w:hanging="285"/>
        <w:jc w:val="both"/>
        <w:rPr>
          <w:rFonts w:ascii="Arial" w:hAnsi="Arial" w:cs="Arial"/>
          <w:bCs/>
          <w:sz w:val="22"/>
          <w:szCs w:val="22"/>
        </w:rPr>
      </w:pPr>
      <w:r>
        <w:rPr>
          <w:rFonts w:ascii="Arial" w:hAnsi="Arial" w:cs="Arial"/>
          <w:b/>
          <w:bCs/>
          <w:sz w:val="22"/>
          <w:szCs w:val="22"/>
        </w:rPr>
        <w:t xml:space="preserve">2. </w:t>
      </w:r>
      <w:r>
        <w:rPr>
          <w:rFonts w:ascii="Arial" w:hAnsi="Arial" w:cs="Arial"/>
          <w:bCs/>
          <w:sz w:val="22"/>
          <w:szCs w:val="22"/>
        </w:rPr>
        <w:t>Strony ustalają wynagrodzenie za przedmiot umowy  w kwocie:</w:t>
      </w:r>
    </w:p>
    <w:p w14:paraId="5F50A184" w14:textId="77777777" w:rsidR="00F146AB" w:rsidRDefault="00F146AB" w:rsidP="00F146AB">
      <w:pPr>
        <w:pStyle w:val="Domynie"/>
        <w:spacing w:line="360" w:lineRule="auto"/>
        <w:ind w:left="426"/>
        <w:jc w:val="both"/>
        <w:rPr>
          <w:rFonts w:ascii="Arial" w:hAnsi="Arial" w:cs="Arial"/>
          <w:bCs/>
          <w:sz w:val="22"/>
          <w:szCs w:val="22"/>
        </w:rPr>
      </w:pPr>
      <w:r>
        <w:rPr>
          <w:rFonts w:ascii="Arial" w:hAnsi="Arial" w:cs="Arial"/>
          <w:bCs/>
          <w:sz w:val="22"/>
          <w:szCs w:val="22"/>
        </w:rPr>
        <w:t xml:space="preserve">Cena netto: ……………………………………………………………………………..zł </w:t>
      </w:r>
    </w:p>
    <w:p w14:paraId="33512516" w14:textId="77777777" w:rsidR="00F146AB" w:rsidRDefault="00F146AB" w:rsidP="00F146AB">
      <w:pPr>
        <w:pStyle w:val="Domynie"/>
        <w:spacing w:line="360" w:lineRule="auto"/>
        <w:ind w:left="426"/>
        <w:jc w:val="both"/>
        <w:rPr>
          <w:rFonts w:ascii="Arial" w:hAnsi="Arial" w:cs="Arial"/>
          <w:bCs/>
          <w:sz w:val="22"/>
          <w:szCs w:val="22"/>
        </w:rPr>
      </w:pPr>
      <w:r>
        <w:rPr>
          <w:rFonts w:ascii="Arial" w:hAnsi="Arial" w:cs="Arial"/>
          <w:bCs/>
          <w:sz w:val="22"/>
          <w:szCs w:val="22"/>
        </w:rPr>
        <w:t>(słownie: ……………………………………………………………………………/100)</w:t>
      </w:r>
    </w:p>
    <w:p w14:paraId="4B08988E" w14:textId="77777777" w:rsidR="00F146AB" w:rsidRDefault="00F146AB" w:rsidP="00F146AB">
      <w:pPr>
        <w:pStyle w:val="Domynie"/>
        <w:spacing w:line="360" w:lineRule="auto"/>
        <w:ind w:left="426"/>
        <w:jc w:val="both"/>
        <w:rPr>
          <w:rFonts w:ascii="Arial" w:hAnsi="Arial" w:cs="Arial"/>
          <w:bCs/>
          <w:sz w:val="22"/>
          <w:szCs w:val="22"/>
        </w:rPr>
      </w:pPr>
      <w:r>
        <w:rPr>
          <w:rFonts w:ascii="Arial" w:hAnsi="Arial" w:cs="Arial"/>
          <w:bCs/>
          <w:sz w:val="22"/>
          <w:szCs w:val="22"/>
        </w:rPr>
        <w:t xml:space="preserve">Podatek VAT …………………………… % - ………………………………………..zł </w:t>
      </w:r>
    </w:p>
    <w:p w14:paraId="23D15814" w14:textId="77777777" w:rsidR="00F146AB" w:rsidRDefault="00F146AB" w:rsidP="00F146AB">
      <w:pPr>
        <w:pStyle w:val="Domynie"/>
        <w:spacing w:line="360" w:lineRule="auto"/>
        <w:ind w:left="426"/>
        <w:jc w:val="both"/>
        <w:rPr>
          <w:rFonts w:ascii="Arial" w:hAnsi="Arial" w:cs="Arial"/>
          <w:bCs/>
          <w:sz w:val="22"/>
          <w:szCs w:val="22"/>
        </w:rPr>
      </w:pPr>
      <w:r>
        <w:rPr>
          <w:rFonts w:ascii="Arial" w:hAnsi="Arial" w:cs="Arial"/>
          <w:bCs/>
          <w:sz w:val="22"/>
          <w:szCs w:val="22"/>
        </w:rPr>
        <w:t xml:space="preserve">Cena brutto: …………………………………………………………………………….zł </w:t>
      </w:r>
    </w:p>
    <w:p w14:paraId="312CBE99" w14:textId="77777777" w:rsidR="00F146AB" w:rsidRDefault="00F146AB" w:rsidP="00F146AB">
      <w:pPr>
        <w:pStyle w:val="Domynie"/>
        <w:spacing w:line="360" w:lineRule="auto"/>
        <w:ind w:left="426"/>
        <w:jc w:val="both"/>
        <w:rPr>
          <w:rFonts w:ascii="Arial" w:hAnsi="Arial" w:cs="Arial"/>
          <w:bCs/>
          <w:sz w:val="22"/>
          <w:szCs w:val="22"/>
        </w:rPr>
      </w:pPr>
      <w:r>
        <w:rPr>
          <w:rFonts w:ascii="Arial" w:hAnsi="Arial" w:cs="Arial"/>
          <w:bCs/>
          <w:sz w:val="22"/>
          <w:szCs w:val="22"/>
        </w:rPr>
        <w:t>(słownie: ……………………………………………………………………………./100 )</w:t>
      </w:r>
    </w:p>
    <w:p w14:paraId="1C98CA6D" w14:textId="77777777" w:rsidR="00F146AB" w:rsidRDefault="00F146AB" w:rsidP="00F146AB">
      <w:pPr>
        <w:pStyle w:val="Domynie"/>
        <w:spacing w:line="360" w:lineRule="auto"/>
        <w:ind w:left="426"/>
        <w:jc w:val="both"/>
        <w:rPr>
          <w:rFonts w:ascii="Arial" w:hAnsi="Arial" w:cs="Arial"/>
          <w:b/>
          <w:bCs/>
          <w:sz w:val="22"/>
          <w:szCs w:val="22"/>
        </w:rPr>
      </w:pPr>
      <w:r>
        <w:rPr>
          <w:rFonts w:ascii="Arial" w:hAnsi="Arial" w:cs="Arial"/>
          <w:bCs/>
          <w:sz w:val="22"/>
          <w:szCs w:val="22"/>
        </w:rPr>
        <w:t>Wynagrodzenie jest zgodne ze złożonym formularzem ofertowym.</w:t>
      </w:r>
    </w:p>
    <w:p w14:paraId="2C9A7F15" w14:textId="77777777" w:rsidR="00F146AB" w:rsidRDefault="00F146AB" w:rsidP="00F146AB">
      <w:pPr>
        <w:pStyle w:val="Domynie"/>
        <w:spacing w:line="360" w:lineRule="auto"/>
        <w:ind w:left="285" w:hanging="300"/>
        <w:jc w:val="both"/>
        <w:rPr>
          <w:rFonts w:ascii="Arial" w:hAnsi="Arial" w:cs="Arial"/>
          <w:b/>
          <w:bCs/>
          <w:sz w:val="22"/>
          <w:szCs w:val="22"/>
        </w:rPr>
      </w:pPr>
      <w:r>
        <w:rPr>
          <w:rFonts w:ascii="Arial" w:hAnsi="Arial" w:cs="Arial"/>
          <w:b/>
          <w:bCs/>
          <w:sz w:val="22"/>
          <w:szCs w:val="22"/>
        </w:rPr>
        <w:t xml:space="preserve">3. </w:t>
      </w:r>
      <w:r>
        <w:rPr>
          <w:rFonts w:ascii="Arial" w:hAnsi="Arial" w:cs="Arial"/>
          <w:bCs/>
          <w:sz w:val="22"/>
          <w:szCs w:val="22"/>
        </w:rPr>
        <w:t xml:space="preserve">Zapłata wynagrodzenia z tytułu wykonania przedmiotu umowy, nastąpi przelewem na rachunek bankowy wskazany przez Wykonawcę w banku …………………………….……………….. nr rachunku: ………………………………………… w terminie do 30 dni od dnia doręczenia rachunku lub faktury VAT do siedziby Zamawiającego </w:t>
      </w:r>
      <w:r>
        <w:rPr>
          <w:rFonts w:ascii="Arial" w:hAnsi="Arial" w:cs="Arial"/>
          <w:bCs/>
          <w:color w:val="000000"/>
          <w:sz w:val="22"/>
          <w:szCs w:val="22"/>
          <w:lang w:eastAsia="ar-SA" w:bidi="ar-SA"/>
        </w:rPr>
        <w:t xml:space="preserve">wystawionego/ej zgodnie </w:t>
      </w:r>
      <w:r>
        <w:rPr>
          <w:rFonts w:ascii="Arial" w:hAnsi="Arial" w:cs="Arial"/>
          <w:bCs/>
          <w:sz w:val="22"/>
          <w:szCs w:val="22"/>
          <w:lang w:eastAsia="ar-SA" w:bidi="ar-SA"/>
        </w:rPr>
        <w:t>z obowiązującymi przepisami prawa</w:t>
      </w:r>
      <w:r>
        <w:rPr>
          <w:rFonts w:ascii="Arial" w:hAnsi="Arial" w:cs="Arial"/>
          <w:bCs/>
          <w:sz w:val="22"/>
          <w:szCs w:val="22"/>
        </w:rPr>
        <w:t>. Za dzień zapłaty strony uznają dzień złożenia dyspozycji przelewu przez Zamawiającego.</w:t>
      </w:r>
    </w:p>
    <w:p w14:paraId="3E0A070B" w14:textId="77777777" w:rsidR="00F146AB" w:rsidRDefault="00F146AB" w:rsidP="00F146AB">
      <w:pPr>
        <w:pStyle w:val="Domynie"/>
        <w:spacing w:line="360" w:lineRule="auto"/>
        <w:ind w:left="285" w:hanging="285"/>
        <w:jc w:val="both"/>
        <w:rPr>
          <w:rFonts w:ascii="Arial" w:hAnsi="Arial" w:cs="Arial"/>
          <w:b/>
          <w:bCs/>
          <w:sz w:val="22"/>
          <w:szCs w:val="22"/>
        </w:rPr>
      </w:pPr>
      <w:r>
        <w:rPr>
          <w:rFonts w:ascii="Arial" w:hAnsi="Arial" w:cs="Arial"/>
          <w:b/>
          <w:bCs/>
          <w:sz w:val="22"/>
          <w:szCs w:val="22"/>
        </w:rPr>
        <w:t xml:space="preserve">4. </w:t>
      </w:r>
      <w:r>
        <w:rPr>
          <w:rFonts w:ascii="Arial" w:hAnsi="Arial" w:cs="Arial"/>
          <w:bCs/>
          <w:sz w:val="22"/>
          <w:szCs w:val="22"/>
        </w:rPr>
        <w:t>Wynagrodzenie, o którym mowa w ust. 2 niniejszego paragrafu, uwzględnia wszelkie koszty oraz zysk Wykonawcy z tytułu należytej oraz zgodnej z obowiązującymi przepisami realizacji  przedmiotu umowy.</w:t>
      </w:r>
    </w:p>
    <w:p w14:paraId="21BD169A" w14:textId="77777777" w:rsidR="00F146AB" w:rsidRDefault="00F146AB" w:rsidP="00F146AB">
      <w:pPr>
        <w:pStyle w:val="Domynie"/>
        <w:spacing w:line="360" w:lineRule="auto"/>
        <w:ind w:left="270" w:hanging="270"/>
        <w:jc w:val="both"/>
        <w:rPr>
          <w:rFonts w:ascii="Arial" w:hAnsi="Arial" w:cs="Arial"/>
          <w:b/>
          <w:bCs/>
          <w:sz w:val="22"/>
          <w:szCs w:val="22"/>
        </w:rPr>
      </w:pPr>
      <w:r>
        <w:rPr>
          <w:rFonts w:ascii="Arial" w:hAnsi="Arial" w:cs="Arial"/>
          <w:b/>
          <w:bCs/>
          <w:sz w:val="22"/>
          <w:szCs w:val="22"/>
        </w:rPr>
        <w:t xml:space="preserve">5. </w:t>
      </w:r>
      <w:r>
        <w:rPr>
          <w:rFonts w:ascii="Arial" w:hAnsi="Arial" w:cs="Arial"/>
          <w:bCs/>
          <w:sz w:val="22"/>
          <w:szCs w:val="22"/>
        </w:rPr>
        <w:t>W przypadku zmiany przepisów dotyczących stawki podatku VAT, kwota wynagrodzenia brutto, o którym mowa ust. 2 niniejszego paragrafu, zostanie zmieniona stosownym aneksem do niniejszej umowy o różnicę wynikającą ze zmiany stawki podatku VAT.</w:t>
      </w:r>
    </w:p>
    <w:p w14:paraId="6E18D11B" w14:textId="77777777" w:rsidR="00F146AB" w:rsidRDefault="00F146AB" w:rsidP="00F146AB">
      <w:pPr>
        <w:pStyle w:val="Domynie"/>
        <w:spacing w:line="360" w:lineRule="auto"/>
        <w:ind w:left="285" w:hanging="285"/>
        <w:jc w:val="both"/>
        <w:rPr>
          <w:rFonts w:ascii="Arial" w:hAnsi="Arial" w:cs="Arial"/>
          <w:sz w:val="22"/>
          <w:szCs w:val="22"/>
        </w:rPr>
      </w:pPr>
      <w:r>
        <w:rPr>
          <w:rFonts w:ascii="Arial" w:hAnsi="Arial" w:cs="Arial"/>
          <w:b/>
          <w:bCs/>
          <w:sz w:val="22"/>
          <w:szCs w:val="22"/>
        </w:rPr>
        <w:t xml:space="preserve">6. </w:t>
      </w:r>
      <w:r>
        <w:rPr>
          <w:rFonts w:ascii="Arial" w:hAnsi="Arial" w:cs="Arial"/>
          <w:bCs/>
          <w:sz w:val="22"/>
          <w:szCs w:val="22"/>
        </w:rPr>
        <w:t xml:space="preserve">Podstawą wystawienia przez Wykonawcę rachunku lub faktury VAT będzie bezusterkowy protokół odbioru robót  podpisany przez  obie strony. </w:t>
      </w:r>
    </w:p>
    <w:p w14:paraId="491AFDBB" w14:textId="77777777" w:rsidR="00F146AB" w:rsidRDefault="00F146AB" w:rsidP="00F146AB">
      <w:pPr>
        <w:pStyle w:val="Domynie"/>
        <w:spacing w:line="360" w:lineRule="auto"/>
        <w:ind w:left="426" w:hanging="426"/>
        <w:jc w:val="both"/>
        <w:rPr>
          <w:rFonts w:ascii="Arial" w:hAnsi="Arial" w:cs="Arial"/>
          <w:sz w:val="22"/>
          <w:szCs w:val="22"/>
        </w:rPr>
      </w:pPr>
      <w:r>
        <w:rPr>
          <w:rFonts w:ascii="Arial" w:hAnsi="Arial" w:cs="Arial"/>
          <w:sz w:val="22"/>
          <w:szCs w:val="22"/>
        </w:rPr>
        <w:t xml:space="preserve">7. Strony umowy ustalają, że Wykonawca wystawiać będzie faktury w następujący sposób: </w:t>
      </w:r>
    </w:p>
    <w:p w14:paraId="2B84D1C4" w14:textId="77777777" w:rsidR="00F146AB" w:rsidRPr="00FD7706" w:rsidRDefault="00F146AB" w:rsidP="00F146AB">
      <w:pPr>
        <w:pStyle w:val="Domynie"/>
        <w:spacing w:line="360" w:lineRule="auto"/>
        <w:ind w:left="285"/>
        <w:jc w:val="both"/>
        <w:rPr>
          <w:rFonts w:ascii="Arial" w:hAnsi="Arial" w:cs="Arial"/>
          <w:b/>
          <w:bCs/>
          <w:sz w:val="22"/>
          <w:szCs w:val="22"/>
        </w:rPr>
      </w:pPr>
      <w:r w:rsidRPr="00FD7706">
        <w:rPr>
          <w:rFonts w:ascii="Arial" w:hAnsi="Arial" w:cs="Arial"/>
          <w:b/>
          <w:bCs/>
          <w:sz w:val="22"/>
          <w:szCs w:val="22"/>
        </w:rPr>
        <w:t>Nabywca: Gmina Błaszki  Pl. Niepodległości 13 , 98 – 235 Błaszki  NIP: 8272261397</w:t>
      </w:r>
    </w:p>
    <w:p w14:paraId="21701616" w14:textId="77777777" w:rsidR="00F146AB" w:rsidRPr="00FD7706" w:rsidRDefault="00F146AB" w:rsidP="00F146AB">
      <w:pPr>
        <w:pStyle w:val="Domynie"/>
        <w:spacing w:line="360" w:lineRule="auto"/>
        <w:ind w:left="285"/>
        <w:jc w:val="both"/>
        <w:rPr>
          <w:rFonts w:ascii="Arial" w:hAnsi="Arial" w:cs="Arial"/>
          <w:b/>
          <w:bCs/>
          <w:sz w:val="22"/>
          <w:szCs w:val="22"/>
        </w:rPr>
      </w:pPr>
      <w:r w:rsidRPr="00FD7706">
        <w:rPr>
          <w:rFonts w:ascii="Arial" w:hAnsi="Arial" w:cs="Arial"/>
          <w:b/>
          <w:bCs/>
          <w:sz w:val="22"/>
          <w:szCs w:val="22"/>
        </w:rPr>
        <w:t>Odbiorca: Przedszkole Samorządowe „Baśniowa Kraina” w Błaszkach ul. Pomorska 1, 98 – 235 Błaszki</w:t>
      </w:r>
    </w:p>
    <w:p w14:paraId="640C0136" w14:textId="77777777" w:rsidR="00F146AB" w:rsidRDefault="00F146AB" w:rsidP="00F146AB">
      <w:pPr>
        <w:pStyle w:val="Akapitzlist1"/>
        <w:spacing w:line="360" w:lineRule="auto"/>
        <w:ind w:left="285" w:hanging="285"/>
        <w:jc w:val="both"/>
        <w:rPr>
          <w:rFonts w:ascii="Arial" w:hAnsi="Arial" w:cs="Arial"/>
          <w:sz w:val="22"/>
          <w:szCs w:val="22"/>
        </w:rPr>
      </w:pPr>
      <w:r>
        <w:rPr>
          <w:rFonts w:ascii="Arial" w:hAnsi="Arial" w:cs="Arial"/>
          <w:sz w:val="22"/>
          <w:szCs w:val="22"/>
        </w:rPr>
        <w:t xml:space="preserve">8. Wykonawca oświadcza, ze rachunek bankowy wskazany w § 4 ust. 3 jest tożsamy z rachunkiem bankowym wskazanym w rejestrze podatników podatku od towarów i usług, z zastrzeżeniem przypadku, gdy Wykonawca będzie zwolniony z podatku od towarów i usług. W przypadku, gdy rachunek wskazany na fakturze nie będzie zgodny z rachunkiem </w:t>
      </w:r>
      <w:r>
        <w:rPr>
          <w:rFonts w:ascii="Arial" w:hAnsi="Arial" w:cs="Arial"/>
          <w:sz w:val="22"/>
          <w:szCs w:val="22"/>
        </w:rPr>
        <w:lastRenderedPageBreak/>
        <w:t>wskazanym w rejestrze podatku od towarów i usług, a Wykonawca nie będzie podlegał zwolnieniu od podatku od towarów i usług, Zamawiający wzywa Wykonawcę do przedłożenia potwierdzenia zmiany rachunku bankowego w przedmiotowym rejestrze w terminie dwóch dni. Jeżeli Wykonawca nie przedstawi dokumentu potwierdzającego zmianę numeru rachunku bankowego w rejestrze podatników podatku od towarów i usług, Zamawiający ma prawo dokonania zapłaty wynagrodzenia na rachunek bankowy wskazany w rejestrze podatników podatku od towarów i usług. W tym wypadku, uznaje się, że Zamawiający prawidłowo wykonał swoje zobowiązanie w zakresie zapłaty wynagrodzenia, a Wykonawcy nie przysługują z tego tytułu żadne roszczenia.</w:t>
      </w:r>
    </w:p>
    <w:p w14:paraId="3B976FCD" w14:textId="77777777" w:rsidR="00F146AB" w:rsidRDefault="00F146AB" w:rsidP="00F146AB">
      <w:pPr>
        <w:pStyle w:val="Akapitzlist1"/>
        <w:spacing w:line="360" w:lineRule="auto"/>
        <w:ind w:left="300" w:hanging="300"/>
        <w:jc w:val="both"/>
        <w:rPr>
          <w:rFonts w:ascii="Arial" w:hAnsi="Arial" w:cs="Arial"/>
          <w:b/>
          <w:sz w:val="22"/>
          <w:szCs w:val="22"/>
        </w:rPr>
      </w:pPr>
      <w:r>
        <w:rPr>
          <w:rFonts w:ascii="Arial" w:hAnsi="Arial" w:cs="Arial"/>
          <w:sz w:val="22"/>
          <w:szCs w:val="22"/>
        </w:rPr>
        <w:t>9. Jeżeli Wykonawca nie posiada rachunku bankowego zarejestrowanego w rejestrze podatników podatku od towarów i usług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14:paraId="3BA8D6A0" w14:textId="77777777" w:rsidR="00F146AB" w:rsidRDefault="00F146AB" w:rsidP="00F146AB">
      <w:pPr>
        <w:spacing w:line="360" w:lineRule="auto"/>
        <w:ind w:right="-27"/>
        <w:jc w:val="center"/>
        <w:rPr>
          <w:rFonts w:ascii="Arial" w:hAnsi="Arial" w:cs="Arial"/>
          <w:b/>
          <w:sz w:val="22"/>
          <w:szCs w:val="22"/>
        </w:rPr>
      </w:pPr>
    </w:p>
    <w:p w14:paraId="573E9915" w14:textId="77777777" w:rsidR="00F146AB" w:rsidRDefault="00F146AB" w:rsidP="00F146AB">
      <w:pPr>
        <w:spacing w:line="360" w:lineRule="auto"/>
        <w:ind w:right="-27"/>
        <w:jc w:val="center"/>
        <w:rPr>
          <w:rFonts w:ascii="Arial" w:hAnsi="Arial" w:cs="Arial"/>
          <w:sz w:val="22"/>
          <w:szCs w:val="22"/>
        </w:rPr>
      </w:pPr>
      <w:r>
        <w:rPr>
          <w:rFonts w:ascii="Arial" w:hAnsi="Arial" w:cs="Arial"/>
          <w:b/>
          <w:sz w:val="22"/>
          <w:szCs w:val="22"/>
        </w:rPr>
        <w:t>§ 5.</w:t>
      </w:r>
    </w:p>
    <w:p w14:paraId="1783961F" w14:textId="77777777" w:rsidR="00F146AB" w:rsidRDefault="00F146AB" w:rsidP="00F146AB">
      <w:pPr>
        <w:pStyle w:val="Akapitzlist1"/>
        <w:spacing w:line="360" w:lineRule="auto"/>
        <w:ind w:left="285" w:hanging="285"/>
        <w:jc w:val="both"/>
        <w:rPr>
          <w:rFonts w:ascii="Arial" w:hAnsi="Arial" w:cs="Arial"/>
          <w:sz w:val="22"/>
          <w:szCs w:val="22"/>
        </w:rPr>
      </w:pPr>
      <w:r>
        <w:rPr>
          <w:rFonts w:ascii="Arial" w:hAnsi="Arial" w:cs="Arial"/>
          <w:sz w:val="22"/>
          <w:szCs w:val="22"/>
        </w:rPr>
        <w:t xml:space="preserve">1. Wykonawca zobowiązany jest w szczególności do: </w:t>
      </w:r>
    </w:p>
    <w:p w14:paraId="2E22CE6C" w14:textId="77777777" w:rsidR="00F146AB" w:rsidRDefault="00F146AB" w:rsidP="00F146AB">
      <w:pPr>
        <w:pStyle w:val="Akapitzlist1"/>
        <w:spacing w:line="360" w:lineRule="auto"/>
        <w:ind w:left="285" w:hanging="285"/>
        <w:jc w:val="both"/>
        <w:rPr>
          <w:rFonts w:ascii="Arial" w:hAnsi="Arial" w:cs="Arial"/>
          <w:sz w:val="22"/>
          <w:szCs w:val="22"/>
        </w:rPr>
      </w:pPr>
      <w:r>
        <w:rPr>
          <w:rFonts w:ascii="Arial" w:hAnsi="Arial" w:cs="Arial"/>
          <w:sz w:val="22"/>
          <w:szCs w:val="22"/>
        </w:rPr>
        <w:t>1) wykonania Przedmiotu Umowy, zgodnie z obowiązującymi przepisami prawa, w tym w szczególno</w:t>
      </w:r>
      <w:bookmarkStart w:id="0" w:name="_GoBack1"/>
      <w:bookmarkEnd w:id="0"/>
      <w:r>
        <w:rPr>
          <w:rFonts w:ascii="Arial" w:hAnsi="Arial" w:cs="Arial"/>
          <w:sz w:val="22"/>
          <w:szCs w:val="22"/>
        </w:rPr>
        <w:t>ści ustawy z dnia 7 lipca 1994 r. Prawo budowlane oraz aktów wykonawczych do tej ustawy, normami, zasadami wiedzy technicznej i sztuki budowlanej, a także na warunkach ustalonych w zapytaniu ofertowym i w niniejszej Umowie;</w:t>
      </w:r>
    </w:p>
    <w:p w14:paraId="0855D0B1" w14:textId="77777777" w:rsidR="00F146AB" w:rsidRDefault="00F146AB" w:rsidP="00F146AB">
      <w:pPr>
        <w:pStyle w:val="Akapitzlist1"/>
        <w:spacing w:line="360" w:lineRule="auto"/>
        <w:ind w:left="285" w:hanging="285"/>
        <w:jc w:val="both"/>
        <w:rPr>
          <w:rFonts w:ascii="Arial" w:hAnsi="Arial" w:cs="Arial"/>
          <w:sz w:val="22"/>
          <w:szCs w:val="22"/>
        </w:rPr>
      </w:pPr>
      <w:r>
        <w:rPr>
          <w:rFonts w:ascii="Arial" w:hAnsi="Arial" w:cs="Arial"/>
          <w:sz w:val="22"/>
          <w:szCs w:val="22"/>
        </w:rPr>
        <w:t>2) wykonania przedmiotu umowy przy pomocy wykwalifikowanej kadry posiadającej wiedzę i doświadczenie niezbędne do prawidłowego i terminowego wykonywania robót wchodzących w skład przedmiotu umowy;</w:t>
      </w:r>
    </w:p>
    <w:p w14:paraId="5F33C667" w14:textId="77777777" w:rsidR="00F146AB" w:rsidRDefault="00F146AB" w:rsidP="00F146AB">
      <w:pPr>
        <w:pStyle w:val="Akapitzlist1"/>
        <w:spacing w:line="360" w:lineRule="auto"/>
        <w:ind w:left="285" w:hanging="285"/>
        <w:jc w:val="both"/>
        <w:rPr>
          <w:rFonts w:ascii="Arial" w:hAnsi="Arial" w:cs="Arial"/>
          <w:sz w:val="22"/>
          <w:szCs w:val="22"/>
        </w:rPr>
      </w:pPr>
      <w:r>
        <w:rPr>
          <w:rFonts w:ascii="Arial" w:hAnsi="Arial" w:cs="Arial"/>
          <w:sz w:val="22"/>
          <w:szCs w:val="22"/>
        </w:rPr>
        <w:t>3) utrzymania terenu budowy w należytym stanie i usuwania na bieżąco zbędnych materiałów, odpadków oraz śmieci;</w:t>
      </w:r>
    </w:p>
    <w:p w14:paraId="604F4EC8" w14:textId="77777777" w:rsidR="00F146AB" w:rsidRDefault="00F146AB" w:rsidP="00F146AB">
      <w:pPr>
        <w:pStyle w:val="Akapitzlist1"/>
        <w:spacing w:line="360" w:lineRule="auto"/>
        <w:ind w:left="285" w:hanging="270"/>
        <w:jc w:val="both"/>
        <w:rPr>
          <w:rFonts w:ascii="Arial" w:hAnsi="Arial" w:cs="Arial"/>
          <w:sz w:val="22"/>
          <w:szCs w:val="22"/>
        </w:rPr>
      </w:pPr>
      <w:r>
        <w:rPr>
          <w:rFonts w:ascii="Arial" w:hAnsi="Arial" w:cs="Arial"/>
          <w:sz w:val="22"/>
          <w:szCs w:val="22"/>
        </w:rPr>
        <w:t>4) przestrzegania przepisów dotyczących ochrony przeciwpożarowej oraz przepisów z zakresu bezpieczeństwa i higieny pracy;</w:t>
      </w:r>
    </w:p>
    <w:p w14:paraId="5D8E480A" w14:textId="77777777" w:rsidR="00F146AB" w:rsidRDefault="00F146AB" w:rsidP="00F146AB">
      <w:pPr>
        <w:pStyle w:val="Akapitzlist1"/>
        <w:spacing w:line="360" w:lineRule="auto"/>
        <w:ind w:left="285" w:hanging="300"/>
        <w:jc w:val="both"/>
        <w:rPr>
          <w:rFonts w:ascii="Arial" w:hAnsi="Arial" w:cs="Arial"/>
          <w:sz w:val="22"/>
          <w:szCs w:val="22"/>
        </w:rPr>
      </w:pPr>
      <w:r>
        <w:rPr>
          <w:rFonts w:ascii="Arial" w:hAnsi="Arial" w:cs="Arial"/>
          <w:sz w:val="22"/>
          <w:szCs w:val="22"/>
        </w:rPr>
        <w:t>5)  przestrzegania przepisów z zakresu ochrony przyrody i ochrony środowiska;</w:t>
      </w:r>
    </w:p>
    <w:p w14:paraId="366E8B5D" w14:textId="77777777" w:rsidR="00F146AB" w:rsidRDefault="00F146AB" w:rsidP="00F146AB">
      <w:pPr>
        <w:pStyle w:val="Akapitzlist1"/>
        <w:spacing w:line="360" w:lineRule="auto"/>
        <w:ind w:left="285" w:hanging="300"/>
        <w:jc w:val="both"/>
        <w:rPr>
          <w:rFonts w:ascii="Arial" w:hAnsi="Arial" w:cs="Arial"/>
          <w:spacing w:val="-4"/>
          <w:sz w:val="22"/>
          <w:szCs w:val="22"/>
        </w:rPr>
      </w:pPr>
      <w:r>
        <w:rPr>
          <w:rFonts w:ascii="Arial" w:hAnsi="Arial" w:cs="Arial"/>
          <w:sz w:val="22"/>
          <w:szCs w:val="22"/>
        </w:rPr>
        <w:t>6) zagospodarowania odpadów zgodnie z przepisami ustawy z dnia 14 grudnia 2012 r. o odpadach;</w:t>
      </w:r>
    </w:p>
    <w:p w14:paraId="49E53F8F" w14:textId="77777777" w:rsidR="00F146AB" w:rsidRDefault="00F146AB" w:rsidP="00F146AB">
      <w:pPr>
        <w:pStyle w:val="Akapitzlist1"/>
        <w:spacing w:line="360" w:lineRule="auto"/>
        <w:ind w:left="285" w:hanging="300"/>
        <w:jc w:val="both"/>
        <w:rPr>
          <w:rFonts w:ascii="Arial" w:hAnsi="Arial" w:cs="Arial"/>
          <w:sz w:val="22"/>
          <w:szCs w:val="22"/>
        </w:rPr>
      </w:pPr>
      <w:r>
        <w:rPr>
          <w:rFonts w:ascii="Arial" w:hAnsi="Arial" w:cs="Arial"/>
          <w:spacing w:val="-4"/>
          <w:sz w:val="22"/>
          <w:szCs w:val="22"/>
        </w:rPr>
        <w:t>7) zgłaszania Zamawiającemu konieczności wykonania robót zamiennych, robót dodatkowych lub uzupełniających.</w:t>
      </w:r>
    </w:p>
    <w:p w14:paraId="7AC42371" w14:textId="77777777" w:rsidR="00F146AB" w:rsidRDefault="00F146AB" w:rsidP="00F146AB">
      <w:pPr>
        <w:pStyle w:val="Akapitzlist1"/>
        <w:spacing w:line="360" w:lineRule="auto"/>
        <w:ind w:left="285" w:hanging="315"/>
        <w:jc w:val="both"/>
        <w:rPr>
          <w:rFonts w:ascii="Arial" w:hAnsi="Arial" w:cs="Arial"/>
          <w:sz w:val="22"/>
          <w:szCs w:val="22"/>
        </w:rPr>
      </w:pPr>
      <w:r>
        <w:rPr>
          <w:rFonts w:ascii="Arial" w:hAnsi="Arial" w:cs="Arial"/>
          <w:sz w:val="22"/>
          <w:szCs w:val="22"/>
        </w:rPr>
        <w:t xml:space="preserve">2.Wszystkie materiały, urządzenia i narzędzia niezbędne do zrealizowania Przedmiotu Umowy </w:t>
      </w:r>
      <w:r>
        <w:rPr>
          <w:rFonts w:ascii="Arial" w:hAnsi="Arial" w:cs="Arial"/>
          <w:sz w:val="22"/>
          <w:szCs w:val="22"/>
        </w:rPr>
        <w:lastRenderedPageBreak/>
        <w:t>zapewnia i dostarcza Wykonawca, na swój koszt i ryzyko.</w:t>
      </w:r>
    </w:p>
    <w:p w14:paraId="5190A5BA" w14:textId="77777777" w:rsidR="00F146AB" w:rsidRDefault="00F146AB" w:rsidP="00F146AB">
      <w:pPr>
        <w:pStyle w:val="Akapitzlist1"/>
        <w:spacing w:line="360" w:lineRule="auto"/>
        <w:ind w:left="285" w:hanging="285"/>
        <w:jc w:val="both"/>
        <w:rPr>
          <w:rFonts w:ascii="Arial" w:hAnsi="Arial" w:cs="Arial"/>
          <w:sz w:val="22"/>
          <w:szCs w:val="22"/>
        </w:rPr>
      </w:pPr>
      <w:r>
        <w:rPr>
          <w:rFonts w:ascii="Arial" w:hAnsi="Arial" w:cs="Arial"/>
          <w:sz w:val="22"/>
          <w:szCs w:val="22"/>
        </w:rPr>
        <w:t>3. Zamawiający zastrzega, że wszystkie materiały budowlane, które zapewnia Wykonawca, wykorzystane w celu realizacji przedmiotu umowy, muszą być nowe, dopuszczone do obrotu  i stosowania w budownictwie zgodne z obowiązującymi normami i przepisami ustawy o wyrobach budowlanych, muszą posiadać aktualne atesty i informację o dopuszczeniu do stosowania w budynkach użyteczności publicznej oraz są dostosowane do bezpiecznego użytkowania.</w:t>
      </w:r>
    </w:p>
    <w:p w14:paraId="3532BE31" w14:textId="77777777" w:rsidR="00F146AB" w:rsidRDefault="00F146AB" w:rsidP="00F146AB">
      <w:pPr>
        <w:pStyle w:val="Akapitzlist1"/>
        <w:spacing w:line="360" w:lineRule="auto"/>
        <w:ind w:left="285" w:hanging="300"/>
        <w:jc w:val="both"/>
        <w:rPr>
          <w:rFonts w:ascii="Arial" w:hAnsi="Arial" w:cs="Arial"/>
          <w:sz w:val="22"/>
          <w:szCs w:val="22"/>
        </w:rPr>
      </w:pPr>
      <w:r>
        <w:rPr>
          <w:rFonts w:ascii="Arial" w:hAnsi="Arial" w:cs="Arial"/>
          <w:sz w:val="22"/>
          <w:szCs w:val="22"/>
        </w:rPr>
        <w:t>4. Po zakończeniu robót Wykonawca uporządkuje teren budowy. W razie uchybienia temu obowiązkowi, Zamawiający po bezskutecznym wezwaniu Wykonawcy do uporządkowania terenu budowy, może zlecić te prace podmiotowi trzeciemu na koszt i ryzyko Wykonawcy.</w:t>
      </w:r>
    </w:p>
    <w:p w14:paraId="76B72DAC" w14:textId="77777777" w:rsidR="00F146AB" w:rsidRDefault="00F146AB" w:rsidP="00F146AB">
      <w:pPr>
        <w:pStyle w:val="Akapitzlist1"/>
        <w:spacing w:line="360" w:lineRule="auto"/>
        <w:ind w:left="285" w:hanging="300"/>
        <w:jc w:val="both"/>
        <w:rPr>
          <w:rFonts w:ascii="Arial" w:hAnsi="Arial" w:cs="Arial"/>
          <w:sz w:val="22"/>
          <w:szCs w:val="22"/>
        </w:rPr>
      </w:pPr>
      <w:r>
        <w:rPr>
          <w:rFonts w:ascii="Arial" w:hAnsi="Arial" w:cs="Arial"/>
          <w:sz w:val="22"/>
          <w:szCs w:val="22"/>
        </w:rPr>
        <w:t>5. Wykonawca ponosi odpowiedzialność z tytułu rękojmi za wady fizyczne dostarczonego przedmiotu umowy chyba, że pomimo zachowania należytej staranności nie mógł wykryć wadliwości przedmiotu umowy.</w:t>
      </w:r>
    </w:p>
    <w:p w14:paraId="6C601173" w14:textId="77777777" w:rsidR="00F146AB" w:rsidRDefault="00F146AB" w:rsidP="00F146AB">
      <w:pPr>
        <w:spacing w:line="360" w:lineRule="auto"/>
        <w:ind w:left="285" w:hanging="300"/>
        <w:jc w:val="both"/>
        <w:rPr>
          <w:rFonts w:ascii="Arial" w:eastAsia="Times New Roman" w:hAnsi="Arial" w:cs="Arial"/>
          <w:sz w:val="22"/>
          <w:szCs w:val="22"/>
        </w:rPr>
      </w:pPr>
      <w:r>
        <w:rPr>
          <w:rFonts w:ascii="Arial" w:hAnsi="Arial" w:cs="Arial"/>
          <w:sz w:val="22"/>
          <w:szCs w:val="22"/>
        </w:rPr>
        <w:t xml:space="preserve">6. </w:t>
      </w:r>
      <w:r>
        <w:rPr>
          <w:rFonts w:ascii="Arial" w:eastAsia="Times New Roman" w:hAnsi="Arial" w:cs="Arial"/>
          <w:sz w:val="22"/>
          <w:szCs w:val="22"/>
        </w:rPr>
        <w:t>Zamawiający zobowiązuje się przekazać Wykonawcy teren budowy wraz z niezbędnymi dokumentami umożliwiającymi Wykonawcy rozpoczęcie robót budowlanych będących przedmiotem umowy,</w:t>
      </w:r>
      <w:r>
        <w:rPr>
          <w:rFonts w:ascii="Arial" w:eastAsia="Times New Roman" w:hAnsi="Arial" w:cs="Arial"/>
          <w:color w:val="FF0000"/>
          <w:sz w:val="22"/>
          <w:szCs w:val="22"/>
        </w:rPr>
        <w:t xml:space="preserve"> </w:t>
      </w:r>
      <w:r>
        <w:rPr>
          <w:rFonts w:ascii="Arial" w:eastAsia="Times New Roman" w:hAnsi="Arial" w:cs="Arial"/>
          <w:sz w:val="22"/>
          <w:szCs w:val="22"/>
        </w:rPr>
        <w:t>na podstawie pisemnego protokołu podpisanego przez osoby upoważnione przez Wykonawcę oraz Zamawiającego.</w:t>
      </w:r>
    </w:p>
    <w:p w14:paraId="3C8A4D42" w14:textId="77777777" w:rsidR="00F146AB" w:rsidRDefault="00F146AB" w:rsidP="00F146AB">
      <w:pPr>
        <w:spacing w:line="360" w:lineRule="auto"/>
        <w:ind w:left="283" w:hanging="283"/>
        <w:jc w:val="both"/>
        <w:rPr>
          <w:rFonts w:ascii="Arial" w:eastAsia="Times New Roman" w:hAnsi="Arial" w:cs="Arial"/>
          <w:sz w:val="22"/>
          <w:szCs w:val="22"/>
        </w:rPr>
      </w:pPr>
      <w:r>
        <w:rPr>
          <w:rFonts w:ascii="Arial" w:eastAsia="Times New Roman" w:hAnsi="Arial" w:cs="Arial"/>
          <w:sz w:val="22"/>
          <w:szCs w:val="22"/>
        </w:rPr>
        <w:t>7.</w:t>
      </w:r>
      <w:r>
        <w:rPr>
          <w:rFonts w:ascii="Arial" w:eastAsia="Times New Roman" w:hAnsi="Arial" w:cs="Arial"/>
          <w:b/>
          <w:sz w:val="22"/>
          <w:szCs w:val="22"/>
        </w:rPr>
        <w:t> </w:t>
      </w:r>
      <w:r>
        <w:rPr>
          <w:rFonts w:ascii="Arial" w:eastAsia="Times New Roman" w:hAnsi="Arial" w:cs="Arial"/>
          <w:sz w:val="22"/>
          <w:szCs w:val="22"/>
        </w:rPr>
        <w:t>Teren budowy przekazany będzie jednorazowo.</w:t>
      </w:r>
    </w:p>
    <w:p w14:paraId="20C2A6C8" w14:textId="77777777" w:rsidR="00F146AB" w:rsidRDefault="00F146AB" w:rsidP="00F146AB">
      <w:pPr>
        <w:spacing w:line="360" w:lineRule="auto"/>
        <w:ind w:left="283" w:hanging="283"/>
        <w:jc w:val="both"/>
        <w:rPr>
          <w:rFonts w:ascii="Arial" w:eastAsia="Times New Roman" w:hAnsi="Arial" w:cs="Arial"/>
          <w:sz w:val="22"/>
          <w:szCs w:val="22"/>
        </w:rPr>
      </w:pPr>
      <w:r>
        <w:rPr>
          <w:rFonts w:ascii="Arial" w:eastAsia="Times New Roman" w:hAnsi="Arial" w:cs="Arial"/>
          <w:sz w:val="22"/>
          <w:szCs w:val="22"/>
        </w:rPr>
        <w:t>8. Wykonawca zobowiązany jest do uzgodnienia z Zamawiającym sposobu organizacji placu budowy i zaplecza budowy, z uwagi na fakt, że inwestycja będzie realizowana w funkcjonującej placówce edukacyjnej.</w:t>
      </w:r>
    </w:p>
    <w:p w14:paraId="66851D45" w14:textId="77777777" w:rsidR="00F146AB" w:rsidRDefault="00F146AB" w:rsidP="00F146AB">
      <w:pPr>
        <w:spacing w:line="360" w:lineRule="auto"/>
        <w:ind w:left="283" w:hanging="283"/>
        <w:jc w:val="both"/>
        <w:rPr>
          <w:rFonts w:ascii="Arial" w:hAnsi="Arial" w:cs="Arial"/>
          <w:b/>
          <w:sz w:val="22"/>
          <w:szCs w:val="22"/>
        </w:rPr>
      </w:pPr>
      <w:r>
        <w:rPr>
          <w:rFonts w:ascii="Arial" w:eastAsia="Times New Roman" w:hAnsi="Arial" w:cs="Arial"/>
          <w:sz w:val="22"/>
          <w:szCs w:val="22"/>
        </w:rPr>
        <w:t>9.</w:t>
      </w:r>
      <w:r>
        <w:rPr>
          <w:rFonts w:ascii="Arial" w:eastAsia="Times New Roman" w:hAnsi="Arial" w:cs="Arial"/>
          <w:b/>
          <w:sz w:val="22"/>
          <w:szCs w:val="22"/>
        </w:rPr>
        <w:t> </w:t>
      </w:r>
      <w:r>
        <w:rPr>
          <w:rFonts w:ascii="Arial" w:eastAsia="Times New Roman" w:hAnsi="Arial" w:cs="Arial"/>
          <w:sz w:val="22"/>
          <w:szCs w:val="22"/>
        </w:rPr>
        <w:t>Od chwili przekazania terenu budowy Wykonawca ponosi pełną odpowiedzialność za szkody wynikłe na tym terenie, do czasu podpisania bezusterkowego protokołu odbioru końcowego, o którym mowa w § 7 niniejszej umowy.</w:t>
      </w:r>
    </w:p>
    <w:p w14:paraId="1BC0DF5F" w14:textId="77777777" w:rsidR="00F146AB" w:rsidRDefault="00F146AB" w:rsidP="00F146AB">
      <w:pPr>
        <w:pStyle w:val="Akapitzlist1"/>
        <w:spacing w:line="360" w:lineRule="auto"/>
        <w:ind w:left="300" w:hanging="315"/>
        <w:jc w:val="both"/>
        <w:rPr>
          <w:rFonts w:ascii="Arial" w:hAnsi="Arial" w:cs="Arial"/>
          <w:b/>
          <w:sz w:val="22"/>
          <w:szCs w:val="22"/>
        </w:rPr>
      </w:pPr>
    </w:p>
    <w:p w14:paraId="51460A4A" w14:textId="77777777" w:rsidR="00F146AB" w:rsidRDefault="00F146AB" w:rsidP="00F146AB">
      <w:pPr>
        <w:spacing w:line="360" w:lineRule="auto"/>
        <w:jc w:val="center"/>
        <w:rPr>
          <w:rFonts w:ascii="Arial" w:hAnsi="Arial" w:cs="Arial"/>
          <w:sz w:val="22"/>
          <w:szCs w:val="22"/>
        </w:rPr>
      </w:pPr>
      <w:r>
        <w:rPr>
          <w:rFonts w:ascii="Arial" w:hAnsi="Arial" w:cs="Arial"/>
          <w:b/>
          <w:sz w:val="22"/>
          <w:szCs w:val="22"/>
        </w:rPr>
        <w:t>§ 6.</w:t>
      </w:r>
    </w:p>
    <w:p w14:paraId="07059D5E" w14:textId="77777777" w:rsidR="00F146AB" w:rsidRDefault="00F146AB" w:rsidP="00F146AB">
      <w:pPr>
        <w:pStyle w:val="Tekstpodstawowywcity"/>
        <w:numPr>
          <w:ilvl w:val="0"/>
          <w:numId w:val="3"/>
        </w:numPr>
        <w:tabs>
          <w:tab w:val="left" w:pos="360"/>
        </w:tabs>
        <w:suppressAutoHyphens/>
        <w:spacing w:after="0" w:line="360" w:lineRule="auto"/>
        <w:ind w:left="360" w:hanging="360"/>
        <w:jc w:val="both"/>
        <w:rPr>
          <w:rFonts w:ascii="Arial" w:hAnsi="Arial" w:cs="Arial"/>
          <w:sz w:val="22"/>
          <w:szCs w:val="22"/>
        </w:rPr>
      </w:pPr>
      <w:r>
        <w:rPr>
          <w:rFonts w:ascii="Arial" w:hAnsi="Arial" w:cs="Arial"/>
          <w:sz w:val="22"/>
          <w:szCs w:val="22"/>
        </w:rPr>
        <w:t>Strony postanawiają, że obowiązującą ich formą odszkodowania stanowić będą kary umowne.</w:t>
      </w:r>
    </w:p>
    <w:p w14:paraId="7D72C283" w14:textId="77777777" w:rsidR="00F146AB" w:rsidRDefault="00F146AB" w:rsidP="00F146AB">
      <w:pPr>
        <w:pStyle w:val="Tekstpodstawowywcity"/>
        <w:numPr>
          <w:ilvl w:val="0"/>
          <w:numId w:val="3"/>
        </w:numPr>
        <w:tabs>
          <w:tab w:val="left" w:pos="360"/>
        </w:tabs>
        <w:suppressAutoHyphens/>
        <w:spacing w:after="0" w:line="360" w:lineRule="auto"/>
        <w:ind w:left="360" w:hanging="360"/>
        <w:jc w:val="both"/>
        <w:rPr>
          <w:rFonts w:ascii="Arial" w:hAnsi="Arial" w:cs="Arial"/>
          <w:sz w:val="22"/>
          <w:szCs w:val="22"/>
        </w:rPr>
      </w:pPr>
      <w:r>
        <w:rPr>
          <w:rFonts w:ascii="Arial" w:hAnsi="Arial" w:cs="Arial"/>
          <w:sz w:val="22"/>
          <w:szCs w:val="22"/>
        </w:rPr>
        <w:t>Kary te będą naliczane w następujących wypadkach i wysokościach:</w:t>
      </w:r>
    </w:p>
    <w:p w14:paraId="369D119A" w14:textId="77777777" w:rsidR="00F146AB" w:rsidRDefault="00F146AB" w:rsidP="00F146AB">
      <w:pPr>
        <w:pStyle w:val="Tekstpodstawowywcity"/>
        <w:numPr>
          <w:ilvl w:val="1"/>
          <w:numId w:val="4"/>
        </w:numPr>
        <w:tabs>
          <w:tab w:val="left" w:pos="720"/>
        </w:tabs>
        <w:suppressAutoHyphens/>
        <w:spacing w:after="0" w:line="360" w:lineRule="auto"/>
        <w:ind w:left="720" w:hanging="360"/>
        <w:jc w:val="both"/>
        <w:rPr>
          <w:rFonts w:ascii="Arial" w:hAnsi="Arial" w:cs="Arial"/>
          <w:sz w:val="22"/>
          <w:szCs w:val="22"/>
        </w:rPr>
      </w:pPr>
      <w:r>
        <w:rPr>
          <w:rFonts w:ascii="Arial" w:hAnsi="Arial" w:cs="Arial"/>
          <w:sz w:val="22"/>
          <w:szCs w:val="22"/>
        </w:rPr>
        <w:t>Wykonawca płaci Zamawiającemu kary umowne:</w:t>
      </w:r>
    </w:p>
    <w:p w14:paraId="42B91E15" w14:textId="77777777" w:rsidR="00F146AB" w:rsidRDefault="00F146AB" w:rsidP="00F146AB">
      <w:pPr>
        <w:pStyle w:val="Tekstpodstawowywcity"/>
        <w:numPr>
          <w:ilvl w:val="2"/>
          <w:numId w:val="5"/>
        </w:numPr>
        <w:tabs>
          <w:tab w:val="left" w:pos="1080"/>
        </w:tabs>
        <w:suppressAutoHyphens/>
        <w:spacing w:after="0" w:line="360" w:lineRule="auto"/>
        <w:ind w:left="1080" w:hanging="360"/>
        <w:jc w:val="both"/>
        <w:rPr>
          <w:rFonts w:ascii="Arial" w:hAnsi="Arial" w:cs="Arial"/>
          <w:sz w:val="22"/>
          <w:szCs w:val="22"/>
        </w:rPr>
      </w:pPr>
      <w:r>
        <w:rPr>
          <w:rFonts w:ascii="Arial" w:hAnsi="Arial" w:cs="Arial"/>
          <w:sz w:val="22"/>
          <w:szCs w:val="22"/>
        </w:rPr>
        <w:t>za zwłokę Wykonawcy w wykonaniu przedmiotu umowy - w wysokości 1 % wynagrodzenia wartości brutto, o którym mowa w § 4 ust.2 umowy, za każdy dzień zwłoki,</w:t>
      </w:r>
    </w:p>
    <w:p w14:paraId="52C3DD00" w14:textId="77777777" w:rsidR="00F146AB" w:rsidRDefault="00F146AB" w:rsidP="00F146AB">
      <w:pPr>
        <w:pStyle w:val="Tekstpodstawowywcity"/>
        <w:numPr>
          <w:ilvl w:val="2"/>
          <w:numId w:val="5"/>
        </w:numPr>
        <w:tabs>
          <w:tab w:val="left" w:pos="1080"/>
        </w:tabs>
        <w:suppressAutoHyphens/>
        <w:spacing w:after="0" w:line="360" w:lineRule="auto"/>
        <w:ind w:left="1080" w:hanging="360"/>
        <w:jc w:val="both"/>
        <w:rPr>
          <w:rFonts w:ascii="Arial" w:hAnsi="Arial" w:cs="Arial"/>
          <w:sz w:val="22"/>
          <w:szCs w:val="22"/>
        </w:rPr>
      </w:pPr>
      <w:r>
        <w:rPr>
          <w:rFonts w:ascii="Arial" w:hAnsi="Arial" w:cs="Arial"/>
          <w:sz w:val="22"/>
          <w:szCs w:val="22"/>
        </w:rPr>
        <w:t>za odstąpienie od umowy przez którąkolwiek ze stron z przyczyn leżących po stronie Wykonawcy w wysokości 10 % wynagrodzenia wartości brutto, o którym mowa w § 4 ust.2 umowy.</w:t>
      </w:r>
    </w:p>
    <w:p w14:paraId="3F022CE1" w14:textId="77777777" w:rsidR="00F146AB" w:rsidRDefault="00F146AB" w:rsidP="00F146AB">
      <w:pPr>
        <w:pStyle w:val="Tekstpodstawowywcity"/>
        <w:tabs>
          <w:tab w:val="left" w:pos="426"/>
          <w:tab w:val="left" w:pos="709"/>
          <w:tab w:val="left" w:pos="851"/>
          <w:tab w:val="left" w:pos="1276"/>
        </w:tabs>
        <w:spacing w:after="0" w:line="360" w:lineRule="auto"/>
        <w:ind w:left="708" w:hanging="282"/>
        <w:jc w:val="both"/>
        <w:rPr>
          <w:rFonts w:ascii="Arial" w:hAnsi="Arial" w:cs="Arial"/>
          <w:sz w:val="22"/>
          <w:szCs w:val="22"/>
        </w:rPr>
      </w:pPr>
      <w:r>
        <w:rPr>
          <w:rFonts w:ascii="Arial" w:hAnsi="Arial" w:cs="Arial"/>
          <w:sz w:val="22"/>
          <w:szCs w:val="22"/>
        </w:rPr>
        <w:lastRenderedPageBreak/>
        <w:t>2)</w:t>
      </w:r>
      <w:r>
        <w:rPr>
          <w:rFonts w:ascii="Arial" w:hAnsi="Arial" w:cs="Arial"/>
          <w:sz w:val="22"/>
          <w:szCs w:val="22"/>
        </w:rPr>
        <w:tab/>
      </w:r>
      <w:r>
        <w:rPr>
          <w:rFonts w:ascii="Arial" w:hAnsi="Arial" w:cs="Arial"/>
          <w:sz w:val="22"/>
          <w:szCs w:val="22"/>
        </w:rPr>
        <w:tab/>
        <w:t>Kwoty naliczone z tytułu kar umownych będą potrącone z rachunku wystawionego przez Wykonawcę za wykonane roboty.</w:t>
      </w:r>
    </w:p>
    <w:p w14:paraId="51809272" w14:textId="77777777" w:rsidR="00F146AB" w:rsidRDefault="00F146AB" w:rsidP="00F146AB">
      <w:pPr>
        <w:pStyle w:val="Tekstpodstawowywcity"/>
        <w:spacing w:after="0" w:line="360" w:lineRule="auto"/>
        <w:ind w:left="0" w:firstLine="426"/>
        <w:rPr>
          <w:rFonts w:ascii="Arial" w:hAnsi="Arial" w:cs="Arial"/>
          <w:sz w:val="22"/>
          <w:szCs w:val="22"/>
        </w:rPr>
      </w:pPr>
      <w:r>
        <w:rPr>
          <w:rFonts w:ascii="Arial" w:hAnsi="Arial" w:cs="Arial"/>
          <w:sz w:val="22"/>
          <w:szCs w:val="22"/>
        </w:rPr>
        <w:t>3)</w:t>
      </w:r>
      <w:r>
        <w:rPr>
          <w:rFonts w:ascii="Arial" w:hAnsi="Arial" w:cs="Arial"/>
          <w:sz w:val="22"/>
          <w:szCs w:val="22"/>
        </w:rPr>
        <w:tab/>
        <w:t>Zamawiający płaci Wykonawcy kary umowne:</w:t>
      </w:r>
    </w:p>
    <w:p w14:paraId="4C7F1008" w14:textId="77777777" w:rsidR="00F146AB" w:rsidRDefault="00F146AB" w:rsidP="00F146AB">
      <w:pPr>
        <w:pStyle w:val="Tekstpodstawowywcity"/>
        <w:numPr>
          <w:ilvl w:val="2"/>
          <w:numId w:val="6"/>
        </w:numPr>
        <w:tabs>
          <w:tab w:val="left" w:pos="1080"/>
        </w:tabs>
        <w:suppressAutoHyphens/>
        <w:spacing w:after="0" w:line="360" w:lineRule="auto"/>
        <w:ind w:left="1080" w:hanging="360"/>
        <w:jc w:val="both"/>
        <w:rPr>
          <w:rFonts w:ascii="Arial" w:hAnsi="Arial" w:cs="Arial"/>
          <w:bCs/>
          <w:sz w:val="22"/>
          <w:szCs w:val="22"/>
        </w:rPr>
      </w:pPr>
      <w:r>
        <w:rPr>
          <w:rFonts w:ascii="Arial" w:hAnsi="Arial" w:cs="Arial"/>
          <w:sz w:val="22"/>
          <w:szCs w:val="22"/>
        </w:rPr>
        <w:t xml:space="preserve">za odstąpienie od umowy z przyczyn zawinionych przez Zamawiającego </w:t>
      </w:r>
      <w:r>
        <w:rPr>
          <w:rFonts w:ascii="Arial" w:hAnsi="Arial" w:cs="Arial"/>
          <w:sz w:val="22"/>
          <w:szCs w:val="22"/>
        </w:rPr>
        <w:br/>
        <w:t>w wysokości 10 % wynagrodzenia wartości brutto, o którym mowa w § 4 ust.2 umowy.</w:t>
      </w:r>
    </w:p>
    <w:p w14:paraId="4196DCF8" w14:textId="77777777" w:rsidR="00F146AB" w:rsidRDefault="00F146AB" w:rsidP="00F146AB">
      <w:pPr>
        <w:spacing w:line="360" w:lineRule="auto"/>
        <w:ind w:left="454" w:hanging="437"/>
        <w:jc w:val="both"/>
        <w:rPr>
          <w:rFonts w:ascii="Arial" w:hAnsi="Arial" w:cs="Arial"/>
          <w:sz w:val="22"/>
          <w:szCs w:val="22"/>
        </w:rPr>
      </w:pPr>
      <w:r>
        <w:rPr>
          <w:rFonts w:ascii="Arial" w:hAnsi="Arial" w:cs="Arial"/>
          <w:bCs/>
          <w:sz w:val="22"/>
          <w:szCs w:val="22"/>
        </w:rPr>
        <w:t xml:space="preserve">3. </w:t>
      </w:r>
      <w:r>
        <w:rPr>
          <w:rFonts w:ascii="Arial" w:hAnsi="Arial" w:cs="Arial"/>
          <w:sz w:val="22"/>
          <w:szCs w:val="22"/>
        </w:rPr>
        <w:t xml:space="preserve">Zamawiający zastrzega sobie prawo do odszkodowania uzupełniającego </w:t>
      </w:r>
      <w:r>
        <w:rPr>
          <w:rFonts w:ascii="Arial" w:hAnsi="Arial" w:cs="Arial"/>
          <w:sz w:val="22"/>
          <w:szCs w:val="22"/>
        </w:rPr>
        <w:br/>
        <w:t>i przekraczającego wysokość kar umownych określonych w ust.2 pkt 1 lit. a, b, do wysokości rzeczywiście poniesionej szkody.</w:t>
      </w:r>
    </w:p>
    <w:p w14:paraId="53A7FCAB" w14:textId="77777777" w:rsidR="00F146AB" w:rsidRDefault="00F146AB" w:rsidP="00F146AB">
      <w:pPr>
        <w:widowControl/>
        <w:spacing w:line="360" w:lineRule="auto"/>
        <w:ind w:left="426" w:hanging="426"/>
        <w:jc w:val="both"/>
        <w:rPr>
          <w:rFonts w:ascii="Arial" w:hAnsi="Arial" w:cs="Arial"/>
          <w:sz w:val="22"/>
          <w:szCs w:val="22"/>
        </w:rPr>
      </w:pPr>
      <w:r>
        <w:rPr>
          <w:rFonts w:ascii="Arial" w:hAnsi="Arial" w:cs="Arial"/>
          <w:sz w:val="22"/>
          <w:szCs w:val="22"/>
        </w:rPr>
        <w:t>4.</w:t>
      </w:r>
      <w:r>
        <w:rPr>
          <w:rFonts w:ascii="Arial" w:hAnsi="Arial" w:cs="Arial"/>
          <w:sz w:val="22"/>
          <w:szCs w:val="22"/>
        </w:rPr>
        <w:tab/>
        <w:t>Zamawiający zastrzega sobie prawo do odstąpienia od umowy w razie wystąpienia istotnej zmiany okoliczności powodującej, że wykonanie umowy nie leży w interesie publicznym, czego nie można było przewidzieć w chwili zawarcia umowy.</w:t>
      </w:r>
    </w:p>
    <w:p w14:paraId="6E951F82" w14:textId="77777777" w:rsidR="00F146AB" w:rsidRDefault="00F146AB" w:rsidP="00F146AB">
      <w:pPr>
        <w:widowControl/>
        <w:tabs>
          <w:tab w:val="left" w:pos="360"/>
        </w:tabs>
        <w:suppressAutoHyphens w:val="0"/>
        <w:spacing w:line="360" w:lineRule="auto"/>
        <w:jc w:val="both"/>
        <w:rPr>
          <w:rFonts w:ascii="Arial" w:hAnsi="Arial" w:cs="Arial"/>
          <w:sz w:val="22"/>
          <w:szCs w:val="22"/>
        </w:rPr>
      </w:pPr>
    </w:p>
    <w:p w14:paraId="69E6B3F0" w14:textId="77777777" w:rsidR="00F146AB" w:rsidRDefault="00F146AB" w:rsidP="00F146AB">
      <w:pPr>
        <w:pStyle w:val="Domynie"/>
        <w:spacing w:line="360" w:lineRule="auto"/>
        <w:jc w:val="center"/>
        <w:rPr>
          <w:rFonts w:ascii="Arial" w:hAnsi="Arial" w:cs="Arial"/>
          <w:sz w:val="22"/>
          <w:szCs w:val="22"/>
        </w:rPr>
      </w:pPr>
      <w:r>
        <w:rPr>
          <w:rFonts w:ascii="Arial" w:hAnsi="Arial" w:cs="Arial"/>
          <w:b/>
          <w:sz w:val="22"/>
          <w:szCs w:val="22"/>
        </w:rPr>
        <w:t>§ 7</w:t>
      </w:r>
    </w:p>
    <w:p w14:paraId="5291E5D0" w14:textId="77777777" w:rsidR="00F146AB" w:rsidRDefault="00F146AB" w:rsidP="00F146AB">
      <w:pPr>
        <w:pStyle w:val="Akapitzlist1"/>
        <w:spacing w:line="360" w:lineRule="auto"/>
        <w:ind w:left="285" w:hanging="285"/>
        <w:jc w:val="both"/>
        <w:rPr>
          <w:rFonts w:ascii="Arial" w:hAnsi="Arial" w:cs="Arial"/>
          <w:sz w:val="22"/>
          <w:szCs w:val="22"/>
        </w:rPr>
      </w:pPr>
      <w:r>
        <w:rPr>
          <w:rFonts w:ascii="Arial" w:hAnsi="Arial" w:cs="Arial"/>
          <w:sz w:val="22"/>
          <w:szCs w:val="22"/>
        </w:rPr>
        <w:t>1. Strony ustalają odbiór końcowy.</w:t>
      </w:r>
    </w:p>
    <w:p w14:paraId="422A3E6B" w14:textId="77777777" w:rsidR="00F146AB" w:rsidRDefault="00F146AB" w:rsidP="00F146AB">
      <w:pPr>
        <w:pStyle w:val="Akapitzlist1"/>
        <w:spacing w:line="360" w:lineRule="auto"/>
        <w:ind w:left="285" w:hanging="300"/>
        <w:jc w:val="both"/>
        <w:rPr>
          <w:rFonts w:ascii="Arial" w:hAnsi="Arial" w:cs="Arial"/>
          <w:sz w:val="22"/>
          <w:szCs w:val="22"/>
        </w:rPr>
      </w:pPr>
      <w:r>
        <w:rPr>
          <w:rFonts w:ascii="Arial" w:hAnsi="Arial" w:cs="Arial"/>
          <w:sz w:val="22"/>
          <w:szCs w:val="22"/>
        </w:rPr>
        <w:t>2. Protokół końcowego odbioru robót spisany zostanie po dokonanym bezusterkowym odbiorze.</w:t>
      </w:r>
      <w:r>
        <w:rPr>
          <w:rFonts w:ascii="Arial" w:hAnsi="Arial" w:cs="Arial"/>
          <w:b/>
          <w:sz w:val="22"/>
          <w:szCs w:val="22"/>
        </w:rPr>
        <w:t xml:space="preserve"> </w:t>
      </w:r>
      <w:r>
        <w:rPr>
          <w:rFonts w:ascii="Arial" w:hAnsi="Arial" w:cs="Arial"/>
          <w:sz w:val="22"/>
          <w:szCs w:val="22"/>
        </w:rPr>
        <w:t xml:space="preserve">Zamawiający wyznaczy datę odbioru końcowego w ciągu 3 dni od daty zawiadomienia go o osiągnięciu gotowości do odbioru. </w:t>
      </w:r>
    </w:p>
    <w:p w14:paraId="69A97140" w14:textId="77777777" w:rsidR="00F146AB" w:rsidRDefault="00F146AB" w:rsidP="00F146AB">
      <w:pPr>
        <w:pStyle w:val="Akapitzlist1"/>
        <w:spacing w:line="360" w:lineRule="auto"/>
        <w:ind w:left="284" w:hanging="284"/>
        <w:jc w:val="both"/>
        <w:rPr>
          <w:rFonts w:ascii="Arial" w:hAnsi="Arial" w:cs="Arial"/>
          <w:spacing w:val="-2"/>
          <w:sz w:val="22"/>
          <w:szCs w:val="22"/>
        </w:rPr>
      </w:pPr>
      <w:r>
        <w:rPr>
          <w:rFonts w:ascii="Arial" w:hAnsi="Arial" w:cs="Arial"/>
          <w:sz w:val="22"/>
          <w:szCs w:val="22"/>
        </w:rPr>
        <w:t xml:space="preserve">3. Po zakończeniu całości robót określonych w Umowie, Wykonawca przekazuje deklaracje zgodności, aprobaty techniczne i inne atesty jakościowe wbudowanych materiałów, </w:t>
      </w:r>
      <w:r>
        <w:rPr>
          <w:rFonts w:ascii="Arial" w:hAnsi="Arial" w:cs="Arial"/>
          <w:spacing w:val="-2"/>
          <w:sz w:val="22"/>
          <w:szCs w:val="22"/>
        </w:rPr>
        <w:t>inne dokumenty wymagane przez Zamawiającego.</w:t>
      </w:r>
    </w:p>
    <w:p w14:paraId="246A910C" w14:textId="77777777" w:rsidR="00F146AB" w:rsidRDefault="00F146AB" w:rsidP="00F146AB">
      <w:pPr>
        <w:pStyle w:val="Akapitzlist1"/>
        <w:spacing w:line="360" w:lineRule="auto"/>
        <w:ind w:left="284" w:hanging="284"/>
        <w:jc w:val="both"/>
        <w:rPr>
          <w:rFonts w:ascii="Arial" w:hAnsi="Arial" w:cs="Arial"/>
          <w:spacing w:val="-2"/>
          <w:sz w:val="22"/>
          <w:szCs w:val="22"/>
        </w:rPr>
      </w:pPr>
      <w:r>
        <w:rPr>
          <w:rFonts w:ascii="Arial" w:hAnsi="Arial" w:cs="Arial"/>
          <w:spacing w:val="-2"/>
          <w:sz w:val="22"/>
          <w:szCs w:val="22"/>
        </w:rPr>
        <w:t>4. Jeżeli w toku czynności odbioru zostaną stwierdzone wady, Zamawiającemu przysługują następujące uprawnienia:</w:t>
      </w:r>
    </w:p>
    <w:p w14:paraId="274B494F" w14:textId="77777777" w:rsidR="00F146AB" w:rsidRDefault="00F146AB" w:rsidP="00F146AB">
      <w:pPr>
        <w:spacing w:line="360" w:lineRule="auto"/>
        <w:ind w:left="285" w:hanging="270"/>
        <w:jc w:val="both"/>
        <w:rPr>
          <w:rFonts w:ascii="Arial" w:hAnsi="Arial" w:cs="Arial"/>
          <w:spacing w:val="-2"/>
          <w:sz w:val="22"/>
          <w:szCs w:val="22"/>
        </w:rPr>
      </w:pPr>
      <w:r>
        <w:rPr>
          <w:rFonts w:ascii="Arial" w:hAnsi="Arial" w:cs="Arial"/>
          <w:spacing w:val="-2"/>
          <w:sz w:val="22"/>
          <w:szCs w:val="22"/>
        </w:rPr>
        <w:t>1)</w:t>
      </w:r>
      <w:r>
        <w:rPr>
          <w:rFonts w:ascii="Arial" w:hAnsi="Arial" w:cs="Arial"/>
          <w:spacing w:val="-2"/>
          <w:sz w:val="22"/>
          <w:szCs w:val="22"/>
        </w:rPr>
        <w:tab/>
        <w:t>jeżeli wady nadają się do usunięcia:</w:t>
      </w:r>
    </w:p>
    <w:p w14:paraId="0E482E46" w14:textId="77777777" w:rsidR="00F146AB" w:rsidRDefault="00F146AB" w:rsidP="00F146AB">
      <w:pPr>
        <w:spacing w:line="360" w:lineRule="auto"/>
        <w:ind w:left="285" w:hanging="300"/>
        <w:jc w:val="both"/>
        <w:rPr>
          <w:rFonts w:ascii="Arial" w:hAnsi="Arial" w:cs="Arial"/>
          <w:spacing w:val="-2"/>
          <w:sz w:val="22"/>
          <w:szCs w:val="22"/>
        </w:rPr>
      </w:pPr>
      <w:r>
        <w:rPr>
          <w:rFonts w:ascii="Arial" w:hAnsi="Arial" w:cs="Arial"/>
          <w:spacing w:val="-2"/>
          <w:sz w:val="22"/>
          <w:szCs w:val="22"/>
        </w:rPr>
        <w:t>a) może odebrać Przedmiot Umowy z wadami i wyznaczyć termin na ich usunięcie pod rygorem powierzenia po upływie tego terminu usunięcia wad osobie trzeciej na koszt i ryzyko Wykonawcy (wykonawstwo zastępcze),</w:t>
      </w:r>
    </w:p>
    <w:p w14:paraId="0223ED5A" w14:textId="77777777" w:rsidR="00F146AB" w:rsidRDefault="00F146AB" w:rsidP="00F146AB">
      <w:pPr>
        <w:spacing w:line="360" w:lineRule="auto"/>
        <w:ind w:left="285" w:hanging="315"/>
        <w:jc w:val="both"/>
        <w:rPr>
          <w:rFonts w:ascii="Arial" w:hAnsi="Arial" w:cs="Arial"/>
          <w:spacing w:val="-2"/>
          <w:sz w:val="22"/>
          <w:szCs w:val="22"/>
        </w:rPr>
      </w:pPr>
      <w:r>
        <w:rPr>
          <w:rFonts w:ascii="Arial" w:hAnsi="Arial" w:cs="Arial"/>
          <w:spacing w:val="-2"/>
          <w:sz w:val="22"/>
          <w:szCs w:val="22"/>
        </w:rPr>
        <w:t>b) może odmówić odbioru do czasu usunięcia wad, jeżeli wady są istotne;</w:t>
      </w:r>
    </w:p>
    <w:p w14:paraId="375558D5" w14:textId="77777777" w:rsidR="00F146AB" w:rsidRDefault="00F146AB" w:rsidP="00F146AB">
      <w:pPr>
        <w:spacing w:line="360" w:lineRule="auto"/>
        <w:ind w:left="270" w:hanging="283"/>
        <w:jc w:val="both"/>
        <w:rPr>
          <w:rFonts w:ascii="Arial" w:hAnsi="Arial" w:cs="Arial"/>
          <w:spacing w:val="-2"/>
          <w:sz w:val="22"/>
          <w:szCs w:val="22"/>
        </w:rPr>
      </w:pPr>
      <w:r>
        <w:rPr>
          <w:rFonts w:ascii="Arial" w:hAnsi="Arial" w:cs="Arial"/>
          <w:spacing w:val="-2"/>
          <w:sz w:val="22"/>
          <w:szCs w:val="22"/>
        </w:rPr>
        <w:t>2) jeżeli wady nie nadają się do usunięcia:</w:t>
      </w:r>
    </w:p>
    <w:p w14:paraId="603DB3A1" w14:textId="77777777" w:rsidR="00F146AB" w:rsidRDefault="00F146AB" w:rsidP="00F146AB">
      <w:pPr>
        <w:spacing w:line="360" w:lineRule="auto"/>
        <w:ind w:left="270" w:hanging="284"/>
        <w:jc w:val="both"/>
        <w:rPr>
          <w:rFonts w:ascii="Arial" w:hAnsi="Arial" w:cs="Arial"/>
          <w:spacing w:val="-2"/>
          <w:sz w:val="22"/>
          <w:szCs w:val="22"/>
        </w:rPr>
      </w:pPr>
      <w:r>
        <w:rPr>
          <w:rFonts w:ascii="Arial" w:hAnsi="Arial" w:cs="Arial"/>
          <w:spacing w:val="-2"/>
          <w:sz w:val="22"/>
          <w:szCs w:val="22"/>
        </w:rPr>
        <w:t>a) ale umożliwiają użytkowanie Przedmiotu Umowy zgodnie z przeznaczeniem, może obniżyć odpowiednio wynagrodzenie Wykonawcy;</w:t>
      </w:r>
    </w:p>
    <w:p w14:paraId="3A210693" w14:textId="77777777" w:rsidR="00F146AB" w:rsidRDefault="00F146AB" w:rsidP="00F146AB">
      <w:pPr>
        <w:spacing w:line="360" w:lineRule="auto"/>
        <w:ind w:left="285" w:hanging="284"/>
        <w:jc w:val="both"/>
        <w:rPr>
          <w:rFonts w:ascii="Arial" w:hAnsi="Arial" w:cs="Arial"/>
          <w:spacing w:val="-4"/>
          <w:sz w:val="22"/>
          <w:szCs w:val="22"/>
        </w:rPr>
      </w:pPr>
      <w:r>
        <w:rPr>
          <w:rFonts w:ascii="Arial" w:hAnsi="Arial" w:cs="Arial"/>
          <w:spacing w:val="-2"/>
          <w:sz w:val="22"/>
          <w:szCs w:val="22"/>
        </w:rPr>
        <w:t>b) i uniemożliwiają użytkowanie Przedmiotu Umowy zgodnie z przeznaczeniem, może odstąpić od Umowy w terminie 14 dni od uzyskania wiedzy o tym fakcie lub żądać od Wykonawcy wykonania przedmiotu Umowy bez wad, bez względu na koszty.</w:t>
      </w:r>
    </w:p>
    <w:p w14:paraId="2005FC23" w14:textId="77777777" w:rsidR="00F146AB" w:rsidRDefault="00F146AB" w:rsidP="00F146AB">
      <w:pPr>
        <w:spacing w:line="360" w:lineRule="auto"/>
        <w:ind w:left="285" w:hanging="300"/>
        <w:jc w:val="both"/>
        <w:rPr>
          <w:rFonts w:ascii="Arial" w:hAnsi="Arial" w:cs="Arial"/>
          <w:spacing w:val="-4"/>
          <w:sz w:val="22"/>
          <w:szCs w:val="22"/>
        </w:rPr>
      </w:pPr>
      <w:r>
        <w:rPr>
          <w:rFonts w:ascii="Arial" w:hAnsi="Arial" w:cs="Arial"/>
          <w:spacing w:val="-4"/>
          <w:sz w:val="22"/>
          <w:szCs w:val="22"/>
        </w:rPr>
        <w:t xml:space="preserve">5. Odbiory gwarancyjne przeprowadzane są w celu odbioru robót związanych z usunięciem wad i usterek stwierdzonych przy odbiorze końcowym oraz w okresie gwarancji. Termin odbioru wyznacza Zamawiający w terminie 7 dni roboczych od zawiadomienia Wykonawcy o gotowości </w:t>
      </w:r>
      <w:r>
        <w:rPr>
          <w:rFonts w:ascii="Arial" w:hAnsi="Arial" w:cs="Arial"/>
          <w:spacing w:val="-4"/>
          <w:sz w:val="22"/>
          <w:szCs w:val="22"/>
        </w:rPr>
        <w:lastRenderedPageBreak/>
        <w:t xml:space="preserve">do odbioru. </w:t>
      </w:r>
    </w:p>
    <w:p w14:paraId="20A6902D" w14:textId="77777777" w:rsidR="00F146AB" w:rsidRDefault="00F146AB" w:rsidP="00F146AB">
      <w:pPr>
        <w:spacing w:line="360" w:lineRule="auto"/>
        <w:ind w:left="285" w:hanging="300"/>
        <w:jc w:val="both"/>
        <w:rPr>
          <w:rFonts w:ascii="Arial" w:hAnsi="Arial" w:cs="Arial"/>
          <w:spacing w:val="-4"/>
          <w:sz w:val="22"/>
          <w:szCs w:val="22"/>
        </w:rPr>
      </w:pPr>
      <w:r>
        <w:rPr>
          <w:rFonts w:ascii="Arial" w:hAnsi="Arial" w:cs="Arial"/>
          <w:spacing w:val="-4"/>
          <w:sz w:val="22"/>
          <w:szCs w:val="22"/>
        </w:rPr>
        <w:t>6. Strony postanawiają, że z czynności odbiorowych będzie spisany protokół zawierający ustalenia dokonane w toku odbioru, oraz terminy wyznaczone na usunięcie stwierdzonych wad i usterek.</w:t>
      </w:r>
    </w:p>
    <w:p w14:paraId="30F5D070" w14:textId="77777777" w:rsidR="00F146AB" w:rsidRDefault="00F146AB" w:rsidP="00F146AB">
      <w:pPr>
        <w:spacing w:line="360" w:lineRule="auto"/>
        <w:ind w:left="285" w:hanging="285"/>
        <w:jc w:val="both"/>
        <w:rPr>
          <w:rFonts w:ascii="Arial" w:hAnsi="Arial" w:cs="Arial"/>
          <w:b/>
          <w:sz w:val="22"/>
          <w:szCs w:val="22"/>
        </w:rPr>
      </w:pPr>
      <w:r>
        <w:rPr>
          <w:rFonts w:ascii="Arial" w:hAnsi="Arial" w:cs="Arial"/>
          <w:spacing w:val="-4"/>
          <w:sz w:val="22"/>
          <w:szCs w:val="22"/>
        </w:rPr>
        <w:t>7. Warunkiem wystawienia przez Wykonawcę faktury jest usunięcie wszystkich wad i usterek poodbiorowych stwierdzonych w protokole odbioru.</w:t>
      </w:r>
    </w:p>
    <w:p w14:paraId="614A141B" w14:textId="77777777" w:rsidR="00F146AB" w:rsidRDefault="00F146AB" w:rsidP="00F146AB">
      <w:pPr>
        <w:pStyle w:val="Domynie"/>
        <w:spacing w:line="360" w:lineRule="auto"/>
        <w:jc w:val="center"/>
        <w:rPr>
          <w:rFonts w:ascii="Arial" w:hAnsi="Arial" w:cs="Arial"/>
          <w:b/>
          <w:sz w:val="22"/>
          <w:szCs w:val="22"/>
        </w:rPr>
      </w:pPr>
    </w:p>
    <w:p w14:paraId="71F22B38" w14:textId="77777777" w:rsidR="00F146AB" w:rsidRDefault="00F146AB" w:rsidP="00F146AB">
      <w:pPr>
        <w:pStyle w:val="Domynie"/>
        <w:spacing w:line="360" w:lineRule="auto"/>
        <w:jc w:val="center"/>
        <w:rPr>
          <w:rFonts w:ascii="Arial" w:hAnsi="Arial" w:cs="Arial"/>
          <w:b/>
          <w:bCs/>
          <w:sz w:val="22"/>
          <w:szCs w:val="22"/>
        </w:rPr>
      </w:pPr>
      <w:r>
        <w:rPr>
          <w:rFonts w:ascii="Arial" w:hAnsi="Arial" w:cs="Arial"/>
          <w:b/>
          <w:sz w:val="22"/>
          <w:szCs w:val="22"/>
        </w:rPr>
        <w:t>§ 8</w:t>
      </w:r>
    </w:p>
    <w:p w14:paraId="7270F442" w14:textId="77777777" w:rsidR="00F146AB" w:rsidRDefault="00F146AB" w:rsidP="00F146AB">
      <w:pPr>
        <w:spacing w:line="360" w:lineRule="auto"/>
        <w:ind w:left="284" w:hanging="284"/>
        <w:jc w:val="both"/>
        <w:rPr>
          <w:rFonts w:ascii="Arial" w:hAnsi="Arial" w:cs="Arial"/>
          <w:b/>
          <w:bCs/>
          <w:sz w:val="22"/>
          <w:szCs w:val="22"/>
        </w:rPr>
      </w:pPr>
      <w:r>
        <w:rPr>
          <w:rFonts w:ascii="Arial" w:hAnsi="Arial" w:cs="Arial"/>
          <w:b/>
          <w:bCs/>
          <w:sz w:val="22"/>
          <w:szCs w:val="22"/>
        </w:rPr>
        <w:t xml:space="preserve">1. </w:t>
      </w:r>
      <w:r>
        <w:rPr>
          <w:rFonts w:ascii="Arial" w:hAnsi="Arial" w:cs="Arial"/>
          <w:sz w:val="22"/>
          <w:szCs w:val="22"/>
        </w:rPr>
        <w:t>Wszelka korespondencja pomiędzy Stronami, związana z realizacją umowy będzie odbywać się listownie lub za pomocą poczty elektronicznej na adresy:</w:t>
      </w:r>
    </w:p>
    <w:p w14:paraId="72577DFC" w14:textId="77777777" w:rsidR="00F146AB" w:rsidRDefault="00F146AB" w:rsidP="00F146AB">
      <w:pPr>
        <w:spacing w:line="360" w:lineRule="auto"/>
        <w:ind w:left="285" w:hanging="285"/>
        <w:jc w:val="both"/>
        <w:rPr>
          <w:rFonts w:ascii="Arial" w:hAnsi="Arial" w:cs="Arial"/>
          <w:b/>
          <w:bCs/>
          <w:sz w:val="22"/>
          <w:szCs w:val="22"/>
        </w:rPr>
      </w:pPr>
      <w:r>
        <w:rPr>
          <w:rFonts w:ascii="Arial" w:hAnsi="Arial" w:cs="Arial"/>
          <w:b/>
          <w:bCs/>
          <w:sz w:val="22"/>
          <w:szCs w:val="22"/>
        </w:rPr>
        <w:t>1)</w:t>
      </w:r>
      <w:r>
        <w:rPr>
          <w:rFonts w:ascii="Arial" w:hAnsi="Arial" w:cs="Arial"/>
          <w:sz w:val="22"/>
          <w:szCs w:val="22"/>
        </w:rPr>
        <w:t xml:space="preserve"> adres Zamawiającego: …................................ e-mail: </w:t>
      </w:r>
      <w:r>
        <w:rPr>
          <w:rStyle w:val="Hipercze"/>
          <w:rFonts w:ascii="Arial" w:eastAsia="Andale Sans UI" w:hAnsi="Arial" w:cs="Arial"/>
          <w:color w:val="0000FF"/>
          <w:sz w:val="22"/>
          <w:szCs w:val="22"/>
        </w:rPr>
        <w:t>................................</w:t>
      </w:r>
    </w:p>
    <w:p w14:paraId="2189300C" w14:textId="77777777" w:rsidR="00F146AB" w:rsidRDefault="00F146AB" w:rsidP="00F146AB">
      <w:pPr>
        <w:spacing w:line="360" w:lineRule="auto"/>
        <w:ind w:left="285" w:hanging="285"/>
        <w:jc w:val="both"/>
        <w:rPr>
          <w:rFonts w:ascii="Arial" w:hAnsi="Arial" w:cs="Arial"/>
          <w:b/>
          <w:bCs/>
          <w:sz w:val="22"/>
          <w:szCs w:val="22"/>
        </w:rPr>
      </w:pPr>
      <w:r>
        <w:rPr>
          <w:rFonts w:ascii="Arial" w:hAnsi="Arial" w:cs="Arial"/>
          <w:b/>
          <w:bCs/>
          <w:sz w:val="22"/>
          <w:szCs w:val="22"/>
        </w:rPr>
        <w:t>2)</w:t>
      </w:r>
      <w:r>
        <w:rPr>
          <w:rFonts w:ascii="Arial" w:hAnsi="Arial" w:cs="Arial"/>
          <w:sz w:val="22"/>
          <w:szCs w:val="22"/>
        </w:rPr>
        <w:t xml:space="preserve"> adres Wykonawcy: …………………….………….e-mail: ……………………………….</w:t>
      </w:r>
    </w:p>
    <w:p w14:paraId="27050DCF" w14:textId="77777777" w:rsidR="00F146AB" w:rsidRDefault="00F146AB" w:rsidP="00F146AB">
      <w:pPr>
        <w:spacing w:line="360" w:lineRule="auto"/>
        <w:ind w:left="285" w:hanging="285"/>
        <w:jc w:val="both"/>
        <w:rPr>
          <w:rFonts w:ascii="Arial" w:hAnsi="Arial" w:cs="Arial"/>
          <w:sz w:val="22"/>
          <w:szCs w:val="22"/>
          <w:lang w:eastAsia="ar-SA" w:bidi="ar-SA"/>
        </w:rPr>
      </w:pPr>
      <w:r>
        <w:rPr>
          <w:rFonts w:ascii="Arial" w:hAnsi="Arial" w:cs="Arial"/>
          <w:b/>
          <w:bCs/>
          <w:sz w:val="22"/>
          <w:szCs w:val="22"/>
        </w:rPr>
        <w:t>2.</w:t>
      </w:r>
      <w:r>
        <w:rPr>
          <w:rFonts w:ascii="Arial" w:hAnsi="Arial" w:cs="Arial"/>
          <w:sz w:val="22"/>
          <w:szCs w:val="22"/>
        </w:rPr>
        <w:t xml:space="preserve"> Osobami wyznaczonymi do kontaktów roboczych w ramach realizacji przedmiotu umowy są:</w:t>
      </w:r>
    </w:p>
    <w:p w14:paraId="07EF82B0" w14:textId="77777777" w:rsidR="00F146AB" w:rsidRDefault="00F146AB" w:rsidP="00F146AB">
      <w:pPr>
        <w:pStyle w:val="Domynie"/>
        <w:spacing w:line="360" w:lineRule="auto"/>
        <w:ind w:left="300"/>
        <w:jc w:val="both"/>
        <w:rPr>
          <w:rFonts w:ascii="Arial" w:hAnsi="Arial" w:cs="Arial"/>
          <w:sz w:val="22"/>
          <w:szCs w:val="22"/>
          <w:lang w:eastAsia="ar-SA" w:bidi="ar-SA"/>
        </w:rPr>
      </w:pPr>
      <w:r>
        <w:rPr>
          <w:rFonts w:ascii="Arial" w:hAnsi="Arial" w:cs="Arial"/>
          <w:sz w:val="22"/>
          <w:szCs w:val="22"/>
          <w:lang w:eastAsia="ar-SA" w:bidi="ar-SA"/>
        </w:rPr>
        <w:t>1) ze strony Zamawiającego: ………………………………………………..……………...</w:t>
      </w:r>
    </w:p>
    <w:p w14:paraId="0A754E2B" w14:textId="77777777" w:rsidR="00F146AB" w:rsidRDefault="00F146AB" w:rsidP="00F146AB">
      <w:pPr>
        <w:pStyle w:val="Domynie"/>
        <w:widowControl/>
        <w:numPr>
          <w:ilvl w:val="0"/>
          <w:numId w:val="2"/>
        </w:numPr>
        <w:tabs>
          <w:tab w:val="left" w:pos="360"/>
        </w:tabs>
        <w:suppressAutoHyphens w:val="0"/>
        <w:spacing w:line="360" w:lineRule="auto"/>
        <w:ind w:left="300" w:firstLine="0"/>
        <w:jc w:val="both"/>
        <w:rPr>
          <w:rFonts w:ascii="Arial" w:hAnsi="Arial" w:cs="Arial"/>
          <w:b/>
          <w:sz w:val="22"/>
          <w:szCs w:val="22"/>
        </w:rPr>
      </w:pPr>
      <w:r>
        <w:rPr>
          <w:rFonts w:ascii="Arial" w:hAnsi="Arial" w:cs="Arial"/>
          <w:sz w:val="22"/>
          <w:szCs w:val="22"/>
          <w:lang w:eastAsia="ar-SA" w:bidi="ar-SA"/>
        </w:rPr>
        <w:t>ze strony Wykonawcy: ……………………………………………………….…………</w:t>
      </w:r>
    </w:p>
    <w:p w14:paraId="51446BE3" w14:textId="77777777" w:rsidR="00F146AB" w:rsidRDefault="00F146AB" w:rsidP="00F146AB">
      <w:pPr>
        <w:spacing w:line="360" w:lineRule="auto"/>
        <w:jc w:val="center"/>
        <w:rPr>
          <w:rFonts w:ascii="Arial" w:hAnsi="Arial" w:cs="Arial"/>
          <w:b/>
          <w:sz w:val="22"/>
          <w:szCs w:val="22"/>
        </w:rPr>
      </w:pPr>
    </w:p>
    <w:p w14:paraId="48EBBA02" w14:textId="77777777" w:rsidR="00F146AB" w:rsidRDefault="00F146AB" w:rsidP="00F146AB">
      <w:pPr>
        <w:spacing w:line="360" w:lineRule="auto"/>
        <w:jc w:val="center"/>
        <w:rPr>
          <w:rFonts w:ascii="Arial" w:hAnsi="Arial" w:cs="Arial"/>
          <w:sz w:val="22"/>
          <w:szCs w:val="22"/>
        </w:rPr>
      </w:pPr>
      <w:r>
        <w:rPr>
          <w:rFonts w:ascii="Arial" w:hAnsi="Arial" w:cs="Arial"/>
          <w:b/>
          <w:sz w:val="22"/>
          <w:szCs w:val="22"/>
        </w:rPr>
        <w:t>§ 9.</w:t>
      </w:r>
    </w:p>
    <w:p w14:paraId="164BB0B3" w14:textId="77777777" w:rsidR="00F146AB" w:rsidRDefault="00F146AB" w:rsidP="00F146AB">
      <w:pPr>
        <w:widowControl/>
        <w:numPr>
          <w:ilvl w:val="0"/>
          <w:numId w:val="7"/>
        </w:numPr>
        <w:tabs>
          <w:tab w:val="left" w:pos="360"/>
        </w:tabs>
        <w:suppressAutoHyphens w:val="0"/>
        <w:spacing w:line="360" w:lineRule="auto"/>
        <w:ind w:left="360"/>
        <w:jc w:val="both"/>
        <w:rPr>
          <w:rFonts w:ascii="Arial" w:hAnsi="Arial" w:cs="Arial"/>
          <w:sz w:val="22"/>
          <w:szCs w:val="22"/>
        </w:rPr>
      </w:pPr>
      <w:r>
        <w:rPr>
          <w:rFonts w:ascii="Arial" w:hAnsi="Arial" w:cs="Arial"/>
          <w:sz w:val="22"/>
          <w:szCs w:val="22"/>
        </w:rPr>
        <w:t>Wszelkie zmiany niniejszej umowy wymagają formy pisemnej pod rygorem nieważności.</w:t>
      </w:r>
    </w:p>
    <w:p w14:paraId="70C691ED" w14:textId="77777777" w:rsidR="00F146AB" w:rsidRDefault="00F146AB" w:rsidP="00F146AB">
      <w:pPr>
        <w:widowControl/>
        <w:numPr>
          <w:ilvl w:val="0"/>
          <w:numId w:val="7"/>
        </w:numPr>
        <w:tabs>
          <w:tab w:val="left" w:pos="360"/>
        </w:tabs>
        <w:suppressAutoHyphens w:val="0"/>
        <w:spacing w:line="360" w:lineRule="auto"/>
        <w:ind w:left="360"/>
        <w:jc w:val="both"/>
        <w:rPr>
          <w:rFonts w:ascii="Arial" w:hAnsi="Arial" w:cs="Arial"/>
          <w:sz w:val="22"/>
          <w:szCs w:val="22"/>
        </w:rPr>
      </w:pPr>
      <w:r>
        <w:rPr>
          <w:rFonts w:ascii="Arial" w:hAnsi="Arial" w:cs="Arial"/>
          <w:sz w:val="22"/>
          <w:szCs w:val="22"/>
        </w:rPr>
        <w:t>W kwestiach nie uregulowanych postanowieniami niniejszej umowy zastosowanie mieć będą przepisy Kodeksu Cywilnego.</w:t>
      </w:r>
    </w:p>
    <w:p w14:paraId="0CD91535" w14:textId="77777777" w:rsidR="00F146AB" w:rsidRDefault="00F146AB" w:rsidP="00F146AB">
      <w:pPr>
        <w:widowControl/>
        <w:numPr>
          <w:ilvl w:val="0"/>
          <w:numId w:val="7"/>
        </w:numPr>
        <w:tabs>
          <w:tab w:val="left" w:pos="360"/>
        </w:tabs>
        <w:suppressAutoHyphens w:val="0"/>
        <w:spacing w:line="360" w:lineRule="auto"/>
        <w:ind w:left="360"/>
        <w:jc w:val="both"/>
        <w:rPr>
          <w:rFonts w:ascii="Arial" w:hAnsi="Arial" w:cs="Arial"/>
          <w:sz w:val="22"/>
          <w:szCs w:val="22"/>
        </w:rPr>
      </w:pPr>
      <w:r>
        <w:rPr>
          <w:rFonts w:ascii="Arial" w:hAnsi="Arial" w:cs="Arial"/>
          <w:sz w:val="22"/>
          <w:szCs w:val="22"/>
        </w:rPr>
        <w:t>Wszelkie sprawy mogące wyniknąć na tle wykonania postanowień umowy będą rozstrzygane przez Sąd Powszechny właściwy dla siedziby Zamawiającego.</w:t>
      </w:r>
    </w:p>
    <w:p w14:paraId="7F0F3923" w14:textId="77777777" w:rsidR="00F146AB" w:rsidRDefault="00F146AB" w:rsidP="00F146AB">
      <w:pPr>
        <w:widowControl/>
        <w:numPr>
          <w:ilvl w:val="0"/>
          <w:numId w:val="7"/>
        </w:numPr>
        <w:tabs>
          <w:tab w:val="left" w:pos="360"/>
        </w:tabs>
        <w:suppressAutoHyphens w:val="0"/>
        <w:spacing w:line="360" w:lineRule="auto"/>
        <w:ind w:left="360"/>
        <w:jc w:val="both"/>
        <w:rPr>
          <w:rFonts w:ascii="Arial" w:hAnsi="Arial" w:cs="Arial"/>
          <w:sz w:val="22"/>
          <w:szCs w:val="22"/>
        </w:rPr>
      </w:pPr>
      <w:r>
        <w:rPr>
          <w:rFonts w:ascii="Arial" w:hAnsi="Arial" w:cs="Arial"/>
          <w:sz w:val="22"/>
          <w:szCs w:val="22"/>
        </w:rPr>
        <w:t>Strony niniejszej umowy mają obowiązek wzajemnego informowania się o wszelkich zmianach statusu prawnego, sytuacji finansowej, o wszczęciu postępowania likwidacyjnego, układowego lub upadłościowego oraz o innych zmianach mających wpływ na treść i wykonywanie niniejszej umowy.</w:t>
      </w:r>
    </w:p>
    <w:p w14:paraId="060FFE56" w14:textId="77777777" w:rsidR="00F146AB" w:rsidRDefault="00F146AB" w:rsidP="00F146AB">
      <w:pPr>
        <w:widowControl/>
        <w:numPr>
          <w:ilvl w:val="0"/>
          <w:numId w:val="7"/>
        </w:numPr>
        <w:tabs>
          <w:tab w:val="left" w:pos="360"/>
        </w:tabs>
        <w:suppressAutoHyphens w:val="0"/>
        <w:spacing w:line="360" w:lineRule="auto"/>
        <w:ind w:left="360"/>
        <w:jc w:val="both"/>
        <w:rPr>
          <w:rFonts w:ascii="Arial" w:hAnsi="Arial" w:cs="Arial"/>
          <w:sz w:val="22"/>
          <w:szCs w:val="22"/>
        </w:rPr>
      </w:pPr>
      <w:r>
        <w:rPr>
          <w:rFonts w:ascii="Arial" w:hAnsi="Arial" w:cs="Arial"/>
          <w:sz w:val="22"/>
          <w:szCs w:val="22"/>
        </w:rPr>
        <w:t>Umowę sporządzono w dwóch jednobrzmiących egzemplarzach po jednym dla każdej ze stron.</w:t>
      </w:r>
    </w:p>
    <w:p w14:paraId="2E9CDE38" w14:textId="77777777" w:rsidR="00F146AB" w:rsidRDefault="00F146AB" w:rsidP="00F146AB">
      <w:pPr>
        <w:spacing w:line="360" w:lineRule="auto"/>
        <w:rPr>
          <w:rFonts w:ascii="Arial" w:hAnsi="Arial" w:cs="Arial"/>
          <w:sz w:val="22"/>
          <w:szCs w:val="22"/>
        </w:rPr>
      </w:pPr>
    </w:p>
    <w:p w14:paraId="5305CDEE" w14:textId="77777777" w:rsidR="00F146AB" w:rsidRDefault="00F146AB" w:rsidP="00F146AB">
      <w:pPr>
        <w:spacing w:line="360" w:lineRule="auto"/>
        <w:rPr>
          <w:rFonts w:ascii="Arial" w:hAnsi="Arial" w:cs="Arial"/>
          <w:sz w:val="22"/>
          <w:szCs w:val="22"/>
        </w:rPr>
      </w:pPr>
    </w:p>
    <w:p w14:paraId="20B9F728" w14:textId="77777777" w:rsidR="00F146AB" w:rsidRDefault="00F146AB" w:rsidP="00F146AB">
      <w:pPr>
        <w:spacing w:line="360" w:lineRule="auto"/>
        <w:rPr>
          <w:rFonts w:ascii="Arial" w:hAnsi="Arial" w:cs="Arial"/>
          <w:sz w:val="22"/>
          <w:szCs w:val="22"/>
        </w:rPr>
      </w:pPr>
    </w:p>
    <w:p w14:paraId="56D6D8D4" w14:textId="6B5F9183" w:rsidR="00F146AB" w:rsidRDefault="00F146AB" w:rsidP="00F146AB">
      <w:r>
        <w:rPr>
          <w:rFonts w:ascii="Arial" w:hAnsi="Arial" w:cs="Arial"/>
          <w:b/>
          <w:sz w:val="22"/>
          <w:szCs w:val="22"/>
        </w:rPr>
        <w:t xml:space="preserve">ZAMAWIAJACY </w:t>
      </w:r>
      <w:r w:rsidR="00FD7706">
        <w:rPr>
          <w:rFonts w:ascii="Arial" w:hAnsi="Arial" w:cs="Arial"/>
          <w:b/>
          <w:sz w:val="22"/>
          <w:szCs w:val="22"/>
        </w:rPr>
        <w:t xml:space="preserve">                                                            WYKONAWCA</w:t>
      </w:r>
      <w:r>
        <w:rPr>
          <w:rFonts w:ascii="Arial" w:hAnsi="Arial" w:cs="Arial"/>
          <w:b/>
          <w:sz w:val="22"/>
          <w:szCs w:val="22"/>
        </w:rPr>
        <w:tab/>
      </w:r>
      <w:r>
        <w:rPr>
          <w:rFonts w:ascii="Arial" w:hAnsi="Arial" w:cs="Arial"/>
          <w:b/>
          <w:sz w:val="22"/>
          <w:szCs w:val="22"/>
        </w:rPr>
        <w:tab/>
      </w:r>
    </w:p>
    <w:sectPr w:rsidR="00F146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Arial" w:hAnsi="Arial" w:cs="Arial"/>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decimal"/>
      <w:lvlText w:val="%5."/>
      <w:lvlJc w:val="left"/>
      <w:pPr>
        <w:tabs>
          <w:tab w:val="num" w:pos="36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0" w:firstLine="0"/>
      </w:pPr>
    </w:lvl>
    <w:lvl w:ilvl="1">
      <w:start w:val="1"/>
      <w:numFmt w:val="decimal"/>
      <w:lvlText w:val="%2)"/>
      <w:lvlJc w:val="left"/>
      <w:pPr>
        <w:tabs>
          <w:tab w:val="num" w:pos="1440"/>
        </w:tabs>
        <w:ind w:left="0" w:firstLine="0"/>
      </w:pPr>
      <w:rPr>
        <w:rFonts w:ascii="Arial" w:hAnsi="Arial" w:cs="Arial"/>
        <w:sz w:val="22"/>
        <w:szCs w:val="22"/>
      </w:rPr>
    </w:lvl>
    <w:lvl w:ilvl="2">
      <w:start w:val="1"/>
      <w:numFmt w:val="lowerLetter"/>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decimal"/>
      <w:lvlText w:val="%5."/>
      <w:lvlJc w:val="left"/>
      <w:pPr>
        <w:tabs>
          <w:tab w:val="num" w:pos="36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lowerLetter"/>
      <w:lvlText w:val="%3)"/>
      <w:lvlJc w:val="left"/>
      <w:pPr>
        <w:tabs>
          <w:tab w:val="num" w:pos="2340"/>
        </w:tabs>
        <w:ind w:left="0" w:firstLine="0"/>
      </w:pPr>
      <w:rPr>
        <w:rFonts w:ascii="Arial" w:hAnsi="Arial" w:cs="Arial"/>
        <w:sz w:val="22"/>
        <w:szCs w:val="22"/>
      </w:rPr>
    </w:lvl>
    <w:lvl w:ilvl="3">
      <w:start w:val="1"/>
      <w:numFmt w:val="decimal"/>
      <w:lvlText w:val="%4."/>
      <w:lvlJc w:val="left"/>
      <w:pPr>
        <w:tabs>
          <w:tab w:val="num" w:pos="2880"/>
        </w:tabs>
        <w:ind w:left="0" w:firstLine="0"/>
      </w:pPr>
    </w:lvl>
    <w:lvl w:ilvl="4">
      <w:start w:val="1"/>
      <w:numFmt w:val="decimal"/>
      <w:lvlText w:val="%5."/>
      <w:lvlJc w:val="left"/>
      <w:pPr>
        <w:tabs>
          <w:tab w:val="num" w:pos="36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lowerLetter"/>
      <w:lvlText w:val="%3)"/>
      <w:lvlJc w:val="left"/>
      <w:pPr>
        <w:tabs>
          <w:tab w:val="num" w:pos="2340"/>
        </w:tabs>
        <w:ind w:left="0" w:firstLine="0"/>
      </w:pPr>
      <w:rPr>
        <w:rFonts w:ascii="Arial" w:hAnsi="Arial" w:cs="Arial"/>
        <w:bCs/>
        <w:sz w:val="22"/>
        <w:szCs w:val="22"/>
      </w:rPr>
    </w:lvl>
    <w:lvl w:ilvl="3">
      <w:start w:val="1"/>
      <w:numFmt w:val="decimal"/>
      <w:lvlText w:val="%4."/>
      <w:lvlJc w:val="left"/>
      <w:pPr>
        <w:tabs>
          <w:tab w:val="num" w:pos="2880"/>
        </w:tabs>
        <w:ind w:left="0" w:firstLine="0"/>
      </w:pPr>
    </w:lvl>
    <w:lvl w:ilvl="4">
      <w:start w:val="1"/>
      <w:numFmt w:val="decimal"/>
      <w:lvlText w:val="%5."/>
      <w:lvlJc w:val="left"/>
      <w:pPr>
        <w:tabs>
          <w:tab w:val="num" w:pos="36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b/>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Calibri" w:eastAsia="Times New Roman" w:hAnsi="Calibri" w:cs="Calibri"/>
        <w:spacing w:val="-2"/>
        <w:sz w:val="24"/>
        <w:szCs w:val="24"/>
        <w:lang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singleLevel"/>
    <w:tmpl w:val="00000009"/>
    <w:name w:val="WW8Num9"/>
    <w:lvl w:ilvl="0">
      <w:start w:val="3"/>
      <w:numFmt w:val="decimal"/>
      <w:lvlText w:val="%1)"/>
      <w:lvlJc w:val="left"/>
      <w:pPr>
        <w:tabs>
          <w:tab w:val="num" w:pos="0"/>
        </w:tabs>
        <w:ind w:left="720" w:hanging="360"/>
      </w:pPr>
      <w:rPr>
        <w:rFonts w:cs="Aria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6AB"/>
    <w:rsid w:val="009F46AF"/>
    <w:rsid w:val="00F146AB"/>
    <w:rsid w:val="00FD77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927F5"/>
  <w15:chartTrackingRefBased/>
  <w15:docId w15:val="{230DB67E-7AF3-486C-B633-A7CAB454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46AB"/>
    <w:pPr>
      <w:widowControl w:val="0"/>
      <w:suppressAutoHyphens/>
      <w:spacing w:after="0" w:line="240" w:lineRule="auto"/>
    </w:pPr>
    <w:rPr>
      <w:rFonts w:ascii="Times New Roman" w:eastAsia="Lucida Sans Unicode" w:hAnsi="Times New Roman" w:cs="Tahoma"/>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ternetlink">
    <w:name w:val="Internet link"/>
    <w:rsid w:val="00F146AB"/>
    <w:rPr>
      <w:color w:val="0000FF"/>
      <w:u w:val="single"/>
    </w:rPr>
  </w:style>
  <w:style w:type="character" w:styleId="Hipercze">
    <w:name w:val="Hyperlink"/>
    <w:rsid w:val="00F146AB"/>
    <w:rPr>
      <w:color w:val="000080"/>
      <w:u w:val="single"/>
    </w:rPr>
  </w:style>
  <w:style w:type="character" w:styleId="Pogrubienie">
    <w:name w:val="Strong"/>
    <w:qFormat/>
    <w:rsid w:val="00F146AB"/>
    <w:rPr>
      <w:b/>
      <w:bCs/>
    </w:rPr>
  </w:style>
  <w:style w:type="paragraph" w:styleId="Tekstpodstawowywcity">
    <w:name w:val="Body Text Indent"/>
    <w:basedOn w:val="Normalny"/>
    <w:link w:val="TekstpodstawowywcityZnak"/>
    <w:rsid w:val="00F146AB"/>
    <w:pPr>
      <w:widowControl/>
      <w:suppressAutoHyphens w:val="0"/>
      <w:spacing w:after="120"/>
      <w:ind w:left="283"/>
    </w:pPr>
    <w:rPr>
      <w:rFonts w:eastAsia="Times New Roman" w:cs="Times New Roman"/>
      <w:lang w:eastAsia="ar-SA" w:bidi="ar-SA"/>
    </w:rPr>
  </w:style>
  <w:style w:type="character" w:customStyle="1" w:styleId="TekstpodstawowywcityZnak">
    <w:name w:val="Tekst podstawowy wcięty Znak"/>
    <w:basedOn w:val="Domylnaczcionkaakapitu"/>
    <w:link w:val="Tekstpodstawowywcity"/>
    <w:rsid w:val="00F146AB"/>
    <w:rPr>
      <w:rFonts w:ascii="Times New Roman" w:eastAsia="Times New Roman" w:hAnsi="Times New Roman" w:cs="Times New Roman"/>
      <w:sz w:val="24"/>
      <w:szCs w:val="24"/>
      <w:lang w:eastAsia="ar-SA"/>
    </w:rPr>
  </w:style>
  <w:style w:type="paragraph" w:customStyle="1" w:styleId="Domynie">
    <w:name w:val="Domy徑nie"/>
    <w:rsid w:val="00F146AB"/>
    <w:pPr>
      <w:widowControl w:val="0"/>
      <w:suppressAutoHyphens/>
      <w:spacing w:after="0" w:line="240" w:lineRule="auto"/>
    </w:pPr>
    <w:rPr>
      <w:rFonts w:ascii="Times New Roman" w:eastAsia="Times New Roman" w:hAnsi="Times New Roman" w:cs="Times New Roman"/>
      <w:kern w:val="1"/>
      <w:sz w:val="20"/>
      <w:szCs w:val="20"/>
      <w:lang w:eastAsia="hi-IN" w:bidi="hi-IN"/>
    </w:rPr>
  </w:style>
  <w:style w:type="paragraph" w:customStyle="1" w:styleId="Tytu">
    <w:name w:val="Tytuｳ"/>
    <w:basedOn w:val="Domynie"/>
    <w:rsid w:val="00F146AB"/>
    <w:pPr>
      <w:jc w:val="center"/>
    </w:pPr>
    <w:rPr>
      <w:b/>
      <w:bCs/>
      <w:sz w:val="28"/>
      <w:szCs w:val="28"/>
      <w:lang w:eastAsia="ar-SA" w:bidi="ar-SA"/>
    </w:rPr>
  </w:style>
  <w:style w:type="paragraph" w:customStyle="1" w:styleId="Akapitzlist1">
    <w:name w:val="Akapit z listą1"/>
    <w:basedOn w:val="Normalny"/>
    <w:rsid w:val="00F146A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2166</Words>
  <Characters>13001</Characters>
  <Application>Microsoft Office Word</Application>
  <DocSecurity>0</DocSecurity>
  <Lines>108</Lines>
  <Paragraphs>30</Paragraphs>
  <ScaleCrop>false</ScaleCrop>
  <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Przedszkole Baśniow Kraina</dc:creator>
  <cp:keywords/>
  <dc:description/>
  <cp:lastModifiedBy>Przedszkole Baśniow Kraina</cp:lastModifiedBy>
  <cp:revision>5</cp:revision>
  <cp:lastPrinted>2024-01-29T08:48:00Z</cp:lastPrinted>
  <dcterms:created xsi:type="dcterms:W3CDTF">2024-01-10T10:02:00Z</dcterms:created>
  <dcterms:modified xsi:type="dcterms:W3CDTF">2024-01-29T08:49:00Z</dcterms:modified>
</cp:coreProperties>
</file>